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E65E9D" w:rsidRDefault="00E65E9D" w:rsidP="00AB167E">
      <w:pPr>
        <w:spacing w:line="240" w:lineRule="auto"/>
        <w:ind w:left="0" w:firstLine="0"/>
        <w:rPr>
          <w:rFonts w:ascii="Times New Roman" w:hAnsi="Times New Roman" w:cs="Times New Roman"/>
          <w:sz w:val="24"/>
          <w:szCs w:val="24"/>
        </w:rPr>
      </w:pPr>
    </w:p>
    <w:p w:rsidR="00E65E9D" w:rsidRDefault="00E65E9D" w:rsidP="00AB167E">
      <w:pPr>
        <w:spacing w:line="240" w:lineRule="auto"/>
        <w:ind w:left="0" w:firstLine="0"/>
        <w:rPr>
          <w:rFonts w:ascii="Times New Roman" w:hAnsi="Times New Roman" w:cs="Times New Roman"/>
          <w:sz w:val="24"/>
          <w:szCs w:val="24"/>
        </w:rPr>
      </w:pPr>
    </w:p>
    <w:p w:rsidR="00B01226" w:rsidRPr="006A1EDE"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SPECYFIKACJA</w:t>
      </w:r>
      <w:r w:rsidRPr="006A1EDE">
        <w:rPr>
          <w:rFonts w:ascii="Times New Roman" w:hAnsi="Times New Roman" w:cs="Times New Roman"/>
          <w:b/>
          <w:bCs/>
          <w:i/>
          <w:iCs/>
          <w:imprint/>
          <w:sz w:val="56"/>
          <w:szCs w:val="56"/>
        </w:rPr>
        <w:tab/>
        <w:t>ISTOTNYCH</w:t>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WARUNKÓW</w:t>
      </w:r>
      <w:r w:rsidRPr="006A1EDE">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tj. Dz. U. z 201</w:t>
      </w:r>
      <w:r w:rsidR="005B0289" w:rsidRPr="005B0289">
        <w:rPr>
          <w:rFonts w:ascii="Times New Roman" w:hAnsi="Times New Roman" w:cs="Times New Roman"/>
          <w:i/>
          <w:iCs/>
          <w:sz w:val="24"/>
          <w:szCs w:val="24"/>
        </w:rPr>
        <w:t>8</w:t>
      </w:r>
      <w:r w:rsidR="003A6C2A" w:rsidRPr="005B0289">
        <w:rPr>
          <w:rFonts w:ascii="Times New Roman" w:hAnsi="Times New Roman" w:cs="Times New Roman"/>
          <w:i/>
          <w:iCs/>
          <w:sz w:val="24"/>
          <w:szCs w:val="24"/>
        </w:rPr>
        <w:t xml:space="preserve"> r. poz. </w:t>
      </w:r>
      <w:r w:rsidR="007C27D1" w:rsidRPr="005B0289">
        <w:rPr>
          <w:rFonts w:ascii="Times New Roman" w:hAnsi="Times New Roman" w:cs="Times New Roman"/>
          <w:i/>
          <w:iCs/>
          <w:sz w:val="24"/>
          <w:szCs w:val="24"/>
        </w:rPr>
        <w:t>1</w:t>
      </w:r>
      <w:r w:rsidR="005B0289" w:rsidRPr="005B0289">
        <w:rPr>
          <w:rFonts w:ascii="Times New Roman" w:hAnsi="Times New Roman" w:cs="Times New Roman"/>
          <w:i/>
          <w:iCs/>
          <w:sz w:val="24"/>
          <w:szCs w:val="24"/>
        </w:rPr>
        <w:t>986</w:t>
      </w:r>
      <w:r w:rsidR="003F4F4F" w:rsidRPr="005B0289">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B01226" w:rsidRPr="008C6642" w:rsidRDefault="00706A97" w:rsidP="00435F59">
      <w:pPr>
        <w:pStyle w:val="Akapitzlist1"/>
        <w:spacing w:line="240" w:lineRule="auto"/>
        <w:ind w:left="0" w:firstLine="0"/>
        <w:jc w:val="center"/>
        <w:rPr>
          <w:rFonts w:ascii="Times New Roman" w:hAnsi="Times New Roman" w:cs="Times New Roman"/>
          <w:b/>
          <w:i/>
          <w:sz w:val="40"/>
          <w:szCs w:val="40"/>
        </w:rPr>
      </w:pPr>
      <w:r w:rsidRPr="008C6642">
        <w:rPr>
          <w:rFonts w:ascii="Times New Roman" w:hAnsi="Times New Roman" w:cs="Times New Roman"/>
          <w:b/>
          <w:i/>
          <w:sz w:val="40"/>
          <w:szCs w:val="40"/>
        </w:rPr>
        <w:t>„</w:t>
      </w:r>
      <w:r w:rsidR="00BD0BC2" w:rsidRPr="00EF52A8">
        <w:rPr>
          <w:rFonts w:ascii="Times New Roman" w:hAnsi="Times New Roman" w:cs="Times New Roman"/>
          <w:b/>
          <w:i/>
          <w:sz w:val="36"/>
          <w:szCs w:val="36"/>
        </w:rPr>
        <w:t>Przyjmowanie i opieka nad bezdomnymi psami przyjmowanymi do schroniska dla bezdomnych zwierząt, odłowionych na terenie gminy Bobolice</w:t>
      </w:r>
      <w:r w:rsidRPr="008C6642">
        <w:rPr>
          <w:rFonts w:ascii="Times New Roman" w:hAnsi="Times New Roman" w:cs="Times New Roman"/>
          <w:b/>
          <w:i/>
          <w:sz w:val="40"/>
          <w:szCs w:val="40"/>
        </w:rPr>
        <w:t>”</w:t>
      </w:r>
    </w:p>
    <w:p w:rsidR="00B01226" w:rsidRDefault="00B01226" w:rsidP="00AB572D">
      <w:pPr>
        <w:pStyle w:val="Tekstpodstawowy"/>
        <w:rPr>
          <w:rFonts w:ascii="Times New Roman" w:hAnsi="Times New Roman" w:cs="Times New Roman"/>
          <w:b/>
          <w:bCs/>
          <w:i/>
          <w:iCs/>
          <w:sz w:val="22"/>
          <w:szCs w:val="22"/>
          <w:u w:val="single"/>
        </w:rPr>
      </w:pPr>
    </w:p>
    <w:p w:rsidR="00C36C75" w:rsidRDefault="00C36C75" w:rsidP="008635AD">
      <w:pPr>
        <w:pStyle w:val="Tekstpodstawowy"/>
        <w:rPr>
          <w:rFonts w:ascii="Times New Roman" w:hAnsi="Times New Roman" w:cs="Times New Roman"/>
          <w:b/>
          <w:bCs/>
          <w:i/>
          <w:iCs/>
          <w:sz w:val="20"/>
          <w:szCs w:val="20"/>
          <w:u w:val="single"/>
        </w:rPr>
      </w:pPr>
    </w:p>
    <w:p w:rsidR="00E65E9D" w:rsidRDefault="00E65E9D" w:rsidP="008635AD">
      <w:pPr>
        <w:pStyle w:val="Tekstpodstawowy"/>
        <w:rPr>
          <w:rFonts w:ascii="Times New Roman" w:hAnsi="Times New Roman" w:cs="Times New Roman"/>
          <w:b/>
          <w:bCs/>
          <w:i/>
          <w:iCs/>
          <w:sz w:val="20"/>
          <w:szCs w:val="20"/>
          <w:u w:val="single"/>
        </w:rPr>
      </w:pPr>
    </w:p>
    <w:p w:rsidR="00E65E9D" w:rsidRDefault="00E65E9D"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961E24" w:rsidRDefault="00B01226" w:rsidP="002B37E0">
      <w:pPr>
        <w:pStyle w:val="Tekstpodstawowy"/>
        <w:rPr>
          <w:rFonts w:ascii="Times New Roman" w:hAnsi="Times New Roman" w:cs="Times New Roman"/>
          <w:b/>
          <w:bCs/>
          <w:iCs/>
          <w:u w:val="single"/>
        </w:rPr>
      </w:pPr>
      <w:r w:rsidRPr="00961E24">
        <w:rPr>
          <w:rFonts w:ascii="Times New Roman" w:hAnsi="Times New Roman" w:cs="Times New Roman"/>
          <w:b/>
          <w:bCs/>
          <w:iCs/>
          <w:u w:val="single"/>
        </w:rPr>
        <w:t>kod CPV:</w:t>
      </w:r>
    </w:p>
    <w:p w:rsidR="00961E24" w:rsidRPr="00961E24" w:rsidRDefault="00961E24" w:rsidP="00961E24">
      <w:pPr>
        <w:spacing w:line="240" w:lineRule="auto"/>
        <w:ind w:left="0" w:firstLine="0"/>
        <w:jc w:val="both"/>
        <w:rPr>
          <w:rFonts w:ascii="Times New Roman" w:hAnsi="Times New Roman" w:cs="Times New Roman"/>
          <w:b/>
          <w:iCs/>
          <w:color w:val="000000"/>
          <w:sz w:val="24"/>
          <w:szCs w:val="24"/>
          <w:shd w:val="clear" w:color="auto" w:fill="FFFFFF"/>
        </w:rPr>
      </w:pPr>
      <w:r w:rsidRPr="00961E24">
        <w:rPr>
          <w:rFonts w:ascii="Times New Roman" w:hAnsi="Times New Roman" w:cs="Times New Roman"/>
          <w:b/>
          <w:iCs/>
          <w:color w:val="000000"/>
          <w:sz w:val="24"/>
          <w:szCs w:val="24"/>
          <w:shd w:val="clear" w:color="auto" w:fill="FFFFFF"/>
        </w:rPr>
        <w:t>98 38 00 00 – 0 – usługi psiarni,</w:t>
      </w:r>
    </w:p>
    <w:p w:rsidR="00961E24" w:rsidRPr="00961E24" w:rsidRDefault="00961E24" w:rsidP="00961E24">
      <w:pPr>
        <w:spacing w:line="240" w:lineRule="auto"/>
        <w:ind w:left="0" w:firstLine="0"/>
        <w:jc w:val="both"/>
        <w:rPr>
          <w:rStyle w:val="Pogrubienie"/>
          <w:rFonts w:ascii="Times New Roman" w:hAnsi="Times New Roman"/>
          <w:bCs w:val="0"/>
          <w:iCs/>
          <w:sz w:val="24"/>
          <w:szCs w:val="24"/>
        </w:rPr>
      </w:pPr>
      <w:r w:rsidRPr="00961E24">
        <w:rPr>
          <w:rFonts w:ascii="Times New Roman" w:hAnsi="Times New Roman" w:cs="Times New Roman"/>
          <w:b/>
          <w:iCs/>
          <w:sz w:val="24"/>
          <w:szCs w:val="24"/>
        </w:rPr>
        <w:t>85 20 00 00 – 1 – usługi weterynaryjne</w:t>
      </w:r>
      <w:r w:rsidRPr="00961E24">
        <w:rPr>
          <w:rFonts w:ascii="Times New Roman" w:hAnsi="Times New Roman" w:cs="Times New Roman"/>
          <w:b/>
          <w:iCs/>
          <w:color w:val="000000"/>
          <w:sz w:val="24"/>
          <w:szCs w:val="24"/>
          <w:shd w:val="clear" w:color="auto" w:fill="FFFFFF"/>
        </w:rPr>
        <w:t>.</w:t>
      </w:r>
    </w:p>
    <w:p w:rsidR="007C3C52" w:rsidRPr="009A405B" w:rsidRDefault="007C3C52" w:rsidP="005C2F1A">
      <w:pPr>
        <w:pStyle w:val="Tekstpodstawowy"/>
        <w:rPr>
          <w:rFonts w:ascii="Times New Roman" w:hAnsi="Times New Roman"/>
          <w:b/>
          <w:sz w:val="20"/>
        </w:rPr>
      </w:pPr>
    </w:p>
    <w:p w:rsidR="00005C44" w:rsidRDefault="00005C44" w:rsidP="00B737A6">
      <w:pPr>
        <w:spacing w:line="240" w:lineRule="auto"/>
        <w:ind w:left="0" w:firstLine="0"/>
        <w:jc w:val="both"/>
        <w:rPr>
          <w:rFonts w:ascii="Times New Roman" w:hAnsi="Times New Roman" w:cs="Times New Roman"/>
          <w:b/>
          <w:bCs/>
          <w:i/>
          <w:iCs/>
          <w:sz w:val="20"/>
          <w:szCs w:val="20"/>
        </w:rPr>
      </w:pPr>
    </w:p>
    <w:p w:rsidR="00B01226" w:rsidRDefault="00B01226"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E65E9D" w:rsidRDefault="00E65E9D" w:rsidP="00075955">
      <w:pPr>
        <w:pStyle w:val="Tekstpodstawowy"/>
        <w:rPr>
          <w:rFonts w:ascii="Times New Roman" w:hAnsi="Times New Roman" w:cs="Times New Roman"/>
          <w:b/>
          <w:bCs/>
          <w:i/>
          <w:iCs/>
        </w:rPr>
      </w:pPr>
    </w:p>
    <w:p w:rsidR="00E65E9D" w:rsidRDefault="00E65E9D" w:rsidP="00075955">
      <w:pPr>
        <w:pStyle w:val="Tekstpodstawowy"/>
        <w:rPr>
          <w:rFonts w:ascii="Times New Roman" w:hAnsi="Times New Roman" w:cs="Times New Roman"/>
          <w:b/>
          <w:bCs/>
          <w:i/>
          <w:iCs/>
        </w:rPr>
      </w:pPr>
    </w:p>
    <w:p w:rsidR="00E65E9D" w:rsidRDefault="00E65E9D"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36C75" w:rsidRDefault="00C36C75" w:rsidP="00075955">
      <w:pPr>
        <w:pStyle w:val="Tekstpodstawowy"/>
        <w:rPr>
          <w:rFonts w:ascii="Times New Roman" w:hAnsi="Times New Roman" w:cs="Times New Roman"/>
          <w:b/>
          <w:bCs/>
          <w:i/>
          <w:iCs/>
        </w:rPr>
      </w:pPr>
    </w:p>
    <w:p w:rsidR="0012285E" w:rsidRPr="00EF0F12" w:rsidRDefault="0012285E" w:rsidP="0012285E">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8"/>
          <w:footerReference w:type="default" r:id="rId9"/>
          <w:headerReference w:type="first" r:id="rId10"/>
          <w:footerReference w:type="first" r:id="rId11"/>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E65E9D" w:rsidRDefault="00E65E9D" w:rsidP="00075955">
      <w:pPr>
        <w:shd w:val="clear" w:color="auto" w:fill="FFFFFF"/>
        <w:spacing w:line="240" w:lineRule="auto"/>
        <w:ind w:left="0" w:firstLine="0"/>
        <w:jc w:val="both"/>
        <w:rPr>
          <w:rFonts w:ascii="Times New Roman" w:hAnsi="Times New Roman" w:cs="Times New Roman"/>
          <w:sz w:val="24"/>
          <w:szCs w:val="24"/>
        </w:rPr>
      </w:pPr>
    </w:p>
    <w:p w:rsidR="00B01226" w:rsidRPr="000F4422" w:rsidRDefault="00B01226" w:rsidP="00075955">
      <w:pPr>
        <w:shd w:val="clear" w:color="auto" w:fill="FFFFFF"/>
        <w:spacing w:line="240" w:lineRule="auto"/>
        <w:ind w:left="0" w:firstLine="0"/>
        <w:jc w:val="both"/>
        <w:rPr>
          <w:rFonts w:ascii="Times New Roman" w:hAnsi="Times New Roman" w:cs="Times New Roman"/>
          <w:sz w:val="24"/>
          <w:szCs w:val="24"/>
        </w:rPr>
      </w:pPr>
      <w:r w:rsidRPr="000F4422">
        <w:rPr>
          <w:rFonts w:ascii="Times New Roman" w:hAnsi="Times New Roman" w:cs="Times New Roman"/>
          <w:sz w:val="24"/>
          <w:szCs w:val="24"/>
        </w:rPr>
        <w:t xml:space="preserve">Bobolice, </w:t>
      </w:r>
      <w:r w:rsidRPr="000F4422">
        <w:rPr>
          <w:rFonts w:ascii="Times New Roman" w:hAnsi="Times New Roman" w:cs="Times New Roman"/>
          <w:b/>
          <w:bCs/>
          <w:sz w:val="24"/>
          <w:szCs w:val="24"/>
        </w:rPr>
        <w:t>201</w:t>
      </w:r>
      <w:r w:rsidR="00922E07">
        <w:rPr>
          <w:rFonts w:ascii="Times New Roman" w:hAnsi="Times New Roman" w:cs="Times New Roman"/>
          <w:b/>
          <w:bCs/>
          <w:sz w:val="24"/>
          <w:szCs w:val="24"/>
        </w:rPr>
        <w:t>9</w:t>
      </w:r>
      <w:r w:rsidR="00D62A32" w:rsidRPr="000F4422">
        <w:rPr>
          <w:rFonts w:ascii="Times New Roman" w:hAnsi="Times New Roman" w:cs="Times New Roman"/>
          <w:b/>
          <w:bCs/>
          <w:sz w:val="24"/>
          <w:szCs w:val="24"/>
        </w:rPr>
        <w:t xml:space="preserve"> </w:t>
      </w:r>
      <w:r w:rsidRPr="000F4422">
        <w:rPr>
          <w:rFonts w:ascii="Times New Roman" w:hAnsi="Times New Roman" w:cs="Times New Roman"/>
          <w:b/>
          <w:bCs/>
          <w:sz w:val="24"/>
          <w:szCs w:val="24"/>
        </w:rPr>
        <w:t>-</w:t>
      </w:r>
      <w:r w:rsidR="00D62A32" w:rsidRPr="000F4422">
        <w:rPr>
          <w:rFonts w:ascii="Times New Roman" w:hAnsi="Times New Roman" w:cs="Times New Roman"/>
          <w:b/>
          <w:bCs/>
          <w:sz w:val="24"/>
          <w:szCs w:val="24"/>
        </w:rPr>
        <w:t xml:space="preserve"> </w:t>
      </w:r>
      <w:r w:rsidR="00922E07">
        <w:rPr>
          <w:rFonts w:ascii="Times New Roman" w:hAnsi="Times New Roman" w:cs="Times New Roman"/>
          <w:b/>
          <w:bCs/>
          <w:sz w:val="24"/>
          <w:szCs w:val="24"/>
        </w:rPr>
        <w:t>0</w:t>
      </w:r>
      <w:r w:rsidR="009A2FF8">
        <w:rPr>
          <w:rFonts w:ascii="Times New Roman" w:hAnsi="Times New Roman" w:cs="Times New Roman"/>
          <w:b/>
          <w:bCs/>
          <w:sz w:val="24"/>
          <w:szCs w:val="24"/>
        </w:rPr>
        <w:t>1</w:t>
      </w:r>
      <w:r w:rsidR="00D62A32" w:rsidRPr="000F4422">
        <w:rPr>
          <w:rFonts w:ascii="Times New Roman" w:hAnsi="Times New Roman" w:cs="Times New Roman"/>
          <w:b/>
          <w:bCs/>
          <w:sz w:val="24"/>
          <w:szCs w:val="24"/>
        </w:rPr>
        <w:t xml:space="preserve"> -</w:t>
      </w:r>
      <w:r w:rsidR="00AA1AC9" w:rsidRPr="000F4422">
        <w:rPr>
          <w:rFonts w:ascii="Times New Roman" w:hAnsi="Times New Roman" w:cs="Times New Roman"/>
          <w:b/>
          <w:bCs/>
          <w:sz w:val="24"/>
          <w:szCs w:val="24"/>
        </w:rPr>
        <w:t xml:space="preserve"> </w:t>
      </w:r>
      <w:r w:rsidR="00961E24">
        <w:rPr>
          <w:rFonts w:ascii="Times New Roman" w:hAnsi="Times New Roman" w:cs="Times New Roman"/>
          <w:b/>
          <w:bCs/>
          <w:sz w:val="24"/>
          <w:szCs w:val="24"/>
        </w:rPr>
        <w:t>1</w:t>
      </w:r>
      <w:r w:rsidR="005C637F">
        <w:rPr>
          <w:rFonts w:ascii="Times New Roman" w:hAnsi="Times New Roman" w:cs="Times New Roman"/>
          <w:b/>
          <w:bCs/>
          <w:sz w:val="24"/>
          <w:szCs w:val="24"/>
        </w:rPr>
        <w:t>4</w:t>
      </w:r>
    </w:p>
    <w:p w:rsidR="00B01226" w:rsidRPr="000F4422" w:rsidRDefault="00B01226" w:rsidP="00075955">
      <w:pPr>
        <w:shd w:val="clear" w:color="auto" w:fill="FFFFFF"/>
        <w:spacing w:line="240" w:lineRule="auto"/>
        <w:ind w:left="0" w:firstLine="0"/>
        <w:jc w:val="both"/>
        <w:rPr>
          <w:rFonts w:ascii="Times New Roman" w:hAnsi="Times New Roman" w:cs="Times New Roman"/>
          <w:b/>
          <w:bCs/>
        </w:rPr>
        <w:sectPr w:rsidR="00B01226" w:rsidRPr="000F4422"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Default="00B01226" w:rsidP="006B37A6">
      <w:pPr>
        <w:shd w:val="clear" w:color="auto" w:fill="FFFFFF"/>
        <w:spacing w:line="240" w:lineRule="auto"/>
        <w:ind w:left="0" w:firstLine="0"/>
        <w:jc w:val="both"/>
        <w:rPr>
          <w:rFonts w:ascii="Times New Roman" w:hAnsi="Times New Roman" w:cs="Times New Roman"/>
          <w:b/>
          <w:bCs/>
        </w:rPr>
      </w:pPr>
      <w:r w:rsidRPr="000F4422">
        <w:rPr>
          <w:rFonts w:ascii="Times New Roman" w:hAnsi="Times New Roman" w:cs="Times New Roman"/>
          <w:b/>
          <w:bCs/>
        </w:rPr>
        <w:lastRenderedPageBreak/>
        <w:t>Nr sprawy: ZP.</w:t>
      </w:r>
      <w:r w:rsidR="00E65E9D">
        <w:rPr>
          <w:rFonts w:ascii="Times New Roman" w:hAnsi="Times New Roman" w:cs="Times New Roman"/>
          <w:b/>
          <w:bCs/>
        </w:rPr>
        <w:t>271.1</w:t>
      </w:r>
      <w:r w:rsidR="00C60759" w:rsidRPr="000F4422">
        <w:rPr>
          <w:rFonts w:ascii="Times New Roman" w:hAnsi="Times New Roman" w:cs="Times New Roman"/>
          <w:b/>
          <w:bCs/>
        </w:rPr>
        <w:t>.</w:t>
      </w:r>
      <w:r w:rsidR="007C585B">
        <w:rPr>
          <w:rFonts w:ascii="Times New Roman" w:hAnsi="Times New Roman" w:cs="Times New Roman"/>
          <w:b/>
          <w:bCs/>
        </w:rPr>
        <w:t>1</w:t>
      </w:r>
      <w:r w:rsidR="00B16928" w:rsidRPr="000F4422">
        <w:rPr>
          <w:rFonts w:ascii="Times New Roman" w:hAnsi="Times New Roman" w:cs="Times New Roman"/>
          <w:b/>
          <w:bCs/>
        </w:rPr>
        <w:t>.</w:t>
      </w:r>
      <w:r w:rsidRPr="000F4422">
        <w:rPr>
          <w:rFonts w:ascii="Times New Roman" w:hAnsi="Times New Roman" w:cs="Times New Roman"/>
          <w:b/>
          <w:bCs/>
        </w:rPr>
        <w:t>201</w:t>
      </w:r>
      <w:r w:rsidR="00922E07">
        <w:rPr>
          <w:rFonts w:ascii="Times New Roman" w:hAnsi="Times New Roman" w:cs="Times New Roman"/>
          <w:b/>
          <w:bCs/>
        </w:rPr>
        <w:t>9</w:t>
      </w:r>
      <w:r w:rsidR="00795B31">
        <w:rPr>
          <w:rFonts w:ascii="Times New Roman" w:hAnsi="Times New Roman" w:cs="Times New Roman"/>
          <w:b/>
          <w:bCs/>
        </w:rPr>
        <w:t>.IZ</w:t>
      </w:r>
    </w:p>
    <w:p w:rsidR="00B01226" w:rsidRPr="00B549DB" w:rsidRDefault="00B01226" w:rsidP="00165D5C">
      <w:pPr>
        <w:shd w:val="clear" w:color="auto" w:fill="FFFFFF"/>
        <w:spacing w:line="240" w:lineRule="auto"/>
        <w:ind w:left="0" w:firstLine="0"/>
        <w:rPr>
          <w:b/>
          <w:bCs/>
          <w:u w:val="single"/>
        </w:rPr>
        <w:sectPr w:rsidR="00B01226" w:rsidRPr="00B549DB" w:rsidSect="0025713C">
          <w:type w:val="continuous"/>
          <w:pgSz w:w="11907" w:h="16840" w:code="9"/>
          <w:pgMar w:top="1572" w:right="1247" w:bottom="851" w:left="1247" w:header="279" w:footer="428" w:gutter="0"/>
          <w:pgNumType w:start="1" w:chapStyle="1" w:chapSep="period"/>
          <w:cols w:space="60"/>
          <w:noEndnote/>
          <w:docGrid w:linePitch="299"/>
        </w:sectPr>
      </w:pPr>
    </w:p>
    <w:p w:rsidR="008325C3" w:rsidRDefault="008325C3">
      <w:pPr>
        <w:widowControl/>
        <w:spacing w:line="240" w:lineRule="auto"/>
        <w:ind w:left="0" w:firstLine="0"/>
        <w:rPr>
          <w:rFonts w:ascii="Times New Roman" w:hAnsi="Times New Roman" w:cs="Times New Roman"/>
          <w:b/>
          <w:bCs/>
          <w:sz w:val="19"/>
          <w:szCs w:val="19"/>
          <w:u w:val="single"/>
        </w:rPr>
      </w:pPr>
      <w:r>
        <w:rPr>
          <w:rFonts w:ascii="Times New Roman" w:hAnsi="Times New Roman" w:cs="Times New Roman"/>
          <w:b/>
          <w:bCs/>
          <w:sz w:val="19"/>
          <w:szCs w:val="19"/>
          <w:u w:val="single"/>
        </w:rPr>
        <w:lastRenderedPageBreak/>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AF453C">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AF453C">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strona 5</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AF453C">
        <w:rPr>
          <w:rFonts w:ascii="Times New Roman" w:hAnsi="Times New Roman" w:cs="Times New Roman"/>
          <w:sz w:val="18"/>
          <w:szCs w:val="18"/>
        </w:rPr>
        <w:t>6</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711025" w:rsidRPr="00514D7A">
        <w:rPr>
          <w:rFonts w:ascii="Times New Roman" w:hAnsi="Times New Roman" w:cs="Times New Roman"/>
          <w:sz w:val="18"/>
          <w:szCs w:val="18"/>
        </w:rPr>
        <w:t>1</w:t>
      </w:r>
      <w:r w:rsidR="00AF453C">
        <w:rPr>
          <w:rFonts w:ascii="Times New Roman" w:hAnsi="Times New Roman" w:cs="Times New Roman"/>
          <w:sz w:val="18"/>
          <w:szCs w:val="18"/>
        </w:rPr>
        <w:t>0</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AF453C">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AF453C">
        <w:rPr>
          <w:rFonts w:ascii="Times New Roman" w:hAnsi="Times New Roman" w:cs="Times New Roman"/>
          <w:sz w:val="18"/>
          <w:szCs w:val="18"/>
        </w:rPr>
        <w:t>2</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AF453C">
        <w:rPr>
          <w:rFonts w:ascii="Times New Roman" w:hAnsi="Times New Roman" w:cs="Times New Roman"/>
          <w:sz w:val="18"/>
          <w:szCs w:val="18"/>
        </w:rPr>
        <w:t>2</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AF453C">
        <w:rPr>
          <w:rFonts w:ascii="Times New Roman" w:hAnsi="Times New Roman" w:cs="Times New Roman"/>
          <w:sz w:val="18"/>
          <w:szCs w:val="18"/>
        </w:rPr>
        <w:t>4</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6B54F0">
        <w:rPr>
          <w:rFonts w:ascii="Times New Roman" w:hAnsi="Times New Roman" w:cs="Times New Roman"/>
          <w:sz w:val="18"/>
          <w:szCs w:val="18"/>
        </w:rPr>
        <w:t>4</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6B54F0">
        <w:rPr>
          <w:rFonts w:ascii="Times New Roman" w:hAnsi="Times New Roman" w:cs="Times New Roman"/>
          <w:sz w:val="18"/>
          <w:szCs w:val="18"/>
        </w:rPr>
        <w:t>5</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4F57A9">
        <w:rPr>
          <w:rFonts w:ascii="Times New Roman" w:hAnsi="Times New Roman" w:cs="Times New Roman"/>
          <w:sz w:val="18"/>
          <w:szCs w:val="18"/>
        </w:rPr>
        <w:t>strona 1</w:t>
      </w:r>
      <w:r w:rsidR="006B54F0">
        <w:rPr>
          <w:rFonts w:ascii="Times New Roman" w:hAnsi="Times New Roman" w:cs="Times New Roman"/>
          <w:sz w:val="18"/>
          <w:szCs w:val="18"/>
        </w:rPr>
        <w:t>7</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6B54F0">
        <w:rPr>
          <w:rFonts w:ascii="Times New Roman" w:hAnsi="Times New Roman" w:cs="Times New Roman"/>
          <w:sz w:val="18"/>
          <w:szCs w:val="18"/>
        </w:rPr>
        <w:t>17</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6B54F0">
        <w:rPr>
          <w:rFonts w:ascii="Times New Roman" w:hAnsi="Times New Roman" w:cs="Times New Roman"/>
          <w:sz w:val="18"/>
          <w:szCs w:val="18"/>
        </w:rPr>
        <w:t>owy albo wzór umowy</w:t>
      </w:r>
      <w:r w:rsidR="006B54F0">
        <w:rPr>
          <w:rFonts w:ascii="Times New Roman" w:hAnsi="Times New Roman" w:cs="Times New Roman"/>
          <w:sz w:val="18"/>
          <w:szCs w:val="18"/>
        </w:rPr>
        <w:tab/>
      </w:r>
      <w:r w:rsidR="006B54F0">
        <w:rPr>
          <w:rFonts w:ascii="Times New Roman" w:hAnsi="Times New Roman" w:cs="Times New Roman"/>
          <w:sz w:val="18"/>
          <w:szCs w:val="18"/>
        </w:rPr>
        <w:tab/>
      </w:r>
      <w:r w:rsidR="006B54F0">
        <w:rPr>
          <w:rFonts w:ascii="Times New Roman" w:hAnsi="Times New Roman" w:cs="Times New Roman"/>
          <w:sz w:val="18"/>
          <w:szCs w:val="18"/>
        </w:rPr>
        <w:tab/>
      </w:r>
      <w:r w:rsidR="006B54F0">
        <w:rPr>
          <w:rFonts w:ascii="Times New Roman" w:hAnsi="Times New Roman" w:cs="Times New Roman"/>
          <w:sz w:val="18"/>
          <w:szCs w:val="18"/>
        </w:rPr>
        <w:tab/>
        <w:t>strona 18</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6B54F0">
        <w:rPr>
          <w:rFonts w:ascii="Times New Roman" w:hAnsi="Times New Roman" w:cs="Times New Roman"/>
          <w:sz w:val="18"/>
          <w:szCs w:val="18"/>
        </w:rPr>
        <w:t>19</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6B54F0">
        <w:rPr>
          <w:rFonts w:ascii="Times New Roman" w:hAnsi="Times New Roman" w:cs="Times New Roman"/>
          <w:sz w:val="18"/>
          <w:szCs w:val="18"/>
        </w:rPr>
        <w:t>19</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9435E4" w:rsidRPr="004F57A9">
        <w:rPr>
          <w:rFonts w:ascii="Times New Roman" w:hAnsi="Times New Roman" w:cs="Times New Roman"/>
          <w:sz w:val="18"/>
          <w:szCs w:val="18"/>
        </w:rPr>
        <w:t>2</w:t>
      </w:r>
      <w:r w:rsidR="006B54F0">
        <w:rPr>
          <w:rFonts w:ascii="Times New Roman" w:hAnsi="Times New Roman" w:cs="Times New Roman"/>
          <w:sz w:val="18"/>
          <w:szCs w:val="18"/>
        </w:rPr>
        <w:t>0</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9435E4" w:rsidRPr="004F57A9">
        <w:rPr>
          <w:rFonts w:ascii="Times New Roman" w:hAnsi="Times New Roman" w:cs="Times New Roman"/>
          <w:sz w:val="18"/>
          <w:szCs w:val="18"/>
        </w:rPr>
        <w:tab/>
      </w:r>
      <w:r w:rsidR="009435E4" w:rsidRPr="004F57A9">
        <w:rPr>
          <w:rFonts w:ascii="Times New Roman" w:hAnsi="Times New Roman" w:cs="Times New Roman"/>
          <w:sz w:val="18"/>
          <w:szCs w:val="18"/>
        </w:rPr>
        <w:tab/>
        <w:t>strona 2</w:t>
      </w:r>
      <w:r w:rsidR="006B54F0">
        <w:rPr>
          <w:rFonts w:ascii="Times New Roman" w:hAnsi="Times New Roman" w:cs="Times New Roman"/>
          <w:sz w:val="18"/>
          <w:szCs w:val="18"/>
        </w:rPr>
        <w:t>0</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 xml:space="preserve">ROZDZIAŁ B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A22654">
        <w:rPr>
          <w:rFonts w:ascii="Times New Roman" w:hAnsi="Times New Roman" w:cs="Times New Roman"/>
          <w:bCs/>
          <w:sz w:val="18"/>
          <w:szCs w:val="18"/>
        </w:rPr>
        <w:t>1</w:t>
      </w:r>
    </w:p>
    <w:p w:rsidR="00493EC9" w:rsidRPr="00067ECA"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94059">
        <w:rPr>
          <w:rFonts w:ascii="Times New Roman" w:hAnsi="Times New Roman" w:cs="Times New Roman"/>
          <w:b/>
          <w:bCs/>
          <w:sz w:val="18"/>
          <w:szCs w:val="18"/>
          <w:u w:val="single"/>
        </w:rPr>
        <w:t>C</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1D737F"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t>Formularz oferty</w:t>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003D0F92" w:rsidRPr="00067ECA">
        <w:rPr>
          <w:rFonts w:ascii="Times New Roman" w:hAnsi="Times New Roman" w:cs="Times New Roman"/>
          <w:sz w:val="18"/>
          <w:szCs w:val="18"/>
        </w:rPr>
        <w:tab/>
      </w:r>
      <w:r w:rsidRPr="001D737F">
        <w:rPr>
          <w:rFonts w:ascii="Times New Roman" w:hAnsi="Times New Roman" w:cs="Times New Roman"/>
          <w:sz w:val="18"/>
          <w:szCs w:val="18"/>
        </w:rPr>
        <w:t>strona </w:t>
      </w:r>
      <w:r w:rsidR="00A22654">
        <w:rPr>
          <w:rFonts w:ascii="Times New Roman" w:hAnsi="Times New Roman" w:cs="Times New Roman"/>
          <w:sz w:val="18"/>
          <w:szCs w:val="18"/>
        </w:rPr>
        <w:t>23</w:t>
      </w:r>
      <w:r w:rsidRPr="001D737F">
        <w:rPr>
          <w:rFonts w:ascii="Times New Roman" w:hAnsi="Times New Roman" w:cs="Times New Roman"/>
          <w:sz w:val="18"/>
          <w:szCs w:val="18"/>
        </w:rPr>
        <w:tab/>
      </w:r>
    </w:p>
    <w:p w:rsidR="00067ECA" w:rsidRPr="001B3770"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D737F">
        <w:rPr>
          <w:rFonts w:ascii="Times New Roman" w:hAnsi="Times New Roman" w:cs="Times New Roman"/>
          <w:sz w:val="18"/>
          <w:szCs w:val="18"/>
        </w:rPr>
        <w:tab/>
      </w:r>
      <w:r w:rsidR="001D737F" w:rsidRPr="001B3770">
        <w:rPr>
          <w:rFonts w:ascii="Times New Roman" w:hAnsi="Times New Roman" w:cs="Times New Roman"/>
          <w:sz w:val="18"/>
          <w:szCs w:val="18"/>
        </w:rPr>
        <w:t>Oświadczenie Wykonawcy dotyczące przesłanek wykluczenia z postępowani</w:t>
      </w:r>
      <w:r w:rsidR="00A22654">
        <w:rPr>
          <w:rFonts w:ascii="Times New Roman" w:hAnsi="Times New Roman" w:cs="Times New Roman"/>
          <w:sz w:val="18"/>
          <w:szCs w:val="18"/>
        </w:rPr>
        <w:t xml:space="preserve">a – załącznik nr 1 </w:t>
      </w:r>
      <w:r w:rsidR="00A22654">
        <w:rPr>
          <w:rFonts w:ascii="Times New Roman" w:hAnsi="Times New Roman" w:cs="Times New Roman"/>
          <w:sz w:val="18"/>
          <w:szCs w:val="18"/>
        </w:rPr>
        <w:tab/>
      </w:r>
      <w:r w:rsidR="00A22654">
        <w:rPr>
          <w:rFonts w:ascii="Times New Roman" w:hAnsi="Times New Roman" w:cs="Times New Roman"/>
          <w:sz w:val="18"/>
          <w:szCs w:val="18"/>
        </w:rPr>
        <w:tab/>
      </w:r>
      <w:r w:rsidR="00A22654">
        <w:rPr>
          <w:rFonts w:ascii="Times New Roman" w:hAnsi="Times New Roman" w:cs="Times New Roman"/>
          <w:sz w:val="18"/>
          <w:szCs w:val="18"/>
        </w:rPr>
        <w:tab/>
      </w:r>
      <w:r w:rsidR="00A22654">
        <w:rPr>
          <w:rFonts w:ascii="Times New Roman" w:hAnsi="Times New Roman" w:cs="Times New Roman"/>
          <w:sz w:val="18"/>
          <w:szCs w:val="18"/>
        </w:rPr>
        <w:tab/>
        <w:t>strona 27</w:t>
      </w:r>
    </w:p>
    <w:p w:rsidR="00B01226" w:rsidRPr="001B3770"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Oświadczenie </w:t>
      </w:r>
      <w:r w:rsidRPr="001B3770">
        <w:rPr>
          <w:rFonts w:ascii="Times New Roman" w:hAnsi="Times New Roman" w:cs="Times New Roman"/>
          <w:sz w:val="18"/>
          <w:szCs w:val="18"/>
        </w:rPr>
        <w:t>Wykonawcy dotyczące o spełniania</w:t>
      </w:r>
      <w:r w:rsidR="00B01226" w:rsidRPr="001B3770">
        <w:rPr>
          <w:rFonts w:ascii="Times New Roman" w:hAnsi="Times New Roman" w:cs="Times New Roman"/>
          <w:sz w:val="18"/>
          <w:szCs w:val="18"/>
        </w:rPr>
        <w:t xml:space="preserve"> warunków udziału</w:t>
      </w:r>
      <w:r w:rsidRPr="001B3770">
        <w:rPr>
          <w:rFonts w:ascii="Times New Roman" w:hAnsi="Times New Roman" w:cs="Times New Roman"/>
          <w:sz w:val="18"/>
          <w:szCs w:val="18"/>
        </w:rPr>
        <w:t xml:space="preserve"> w postępowaniu – załącznik nr 2</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strona </w:t>
      </w:r>
      <w:r w:rsidR="00A22654">
        <w:rPr>
          <w:rFonts w:ascii="Times New Roman" w:hAnsi="Times New Roman" w:cs="Times New Roman"/>
          <w:sz w:val="18"/>
          <w:szCs w:val="18"/>
        </w:rPr>
        <w:t>29</w:t>
      </w:r>
    </w:p>
    <w:p w:rsidR="00F90F21" w:rsidRPr="001B3770"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ab/>
      </w:r>
      <w:r w:rsidR="00F81E59" w:rsidRPr="001B3770">
        <w:rPr>
          <w:rFonts w:ascii="Times New Roman" w:hAnsi="Times New Roman" w:cs="Times New Roman"/>
          <w:sz w:val="18"/>
          <w:szCs w:val="18"/>
        </w:rPr>
        <w:t>Oświadczenie o przynależności /</w:t>
      </w:r>
      <w:r w:rsidR="00F90F21" w:rsidRPr="001B3770">
        <w:rPr>
          <w:rFonts w:ascii="Times New Roman" w:hAnsi="Times New Roman" w:cs="Times New Roman"/>
          <w:sz w:val="18"/>
          <w:szCs w:val="18"/>
        </w:rPr>
        <w:t xml:space="preserve">braku przynależności </w:t>
      </w:r>
      <w:r w:rsidR="00F81E59" w:rsidRPr="001B3770">
        <w:rPr>
          <w:rFonts w:ascii="Times New Roman" w:hAnsi="Times New Roman" w:cs="Times New Roman"/>
          <w:sz w:val="18"/>
          <w:szCs w:val="18"/>
        </w:rPr>
        <w:t>do tej samej grupy kapitałow</w:t>
      </w:r>
      <w:r w:rsidR="00086E5E">
        <w:rPr>
          <w:rFonts w:ascii="Times New Roman" w:hAnsi="Times New Roman" w:cs="Times New Roman"/>
          <w:sz w:val="18"/>
          <w:szCs w:val="18"/>
        </w:rPr>
        <w:t xml:space="preserve">ej – załącznik nr 3 </w:t>
      </w:r>
      <w:r w:rsidR="00086E5E">
        <w:rPr>
          <w:rFonts w:ascii="Times New Roman" w:hAnsi="Times New Roman" w:cs="Times New Roman"/>
          <w:sz w:val="18"/>
          <w:szCs w:val="18"/>
        </w:rPr>
        <w:tab/>
      </w:r>
      <w:r w:rsidR="00086E5E">
        <w:rPr>
          <w:rFonts w:ascii="Times New Roman" w:hAnsi="Times New Roman" w:cs="Times New Roman"/>
          <w:sz w:val="18"/>
          <w:szCs w:val="18"/>
        </w:rPr>
        <w:tab/>
      </w:r>
      <w:r w:rsidR="00086E5E">
        <w:rPr>
          <w:rFonts w:ascii="Times New Roman" w:hAnsi="Times New Roman" w:cs="Times New Roman"/>
          <w:sz w:val="18"/>
          <w:szCs w:val="18"/>
        </w:rPr>
        <w:tab/>
        <w:t xml:space="preserve">strona </w:t>
      </w:r>
      <w:r w:rsidR="00A22654">
        <w:rPr>
          <w:rFonts w:ascii="Times New Roman" w:hAnsi="Times New Roman" w:cs="Times New Roman"/>
          <w:sz w:val="18"/>
          <w:szCs w:val="18"/>
        </w:rPr>
        <w:t>30</w:t>
      </w:r>
    </w:p>
    <w:p w:rsidR="001B3770" w:rsidRPr="001B3770"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t>Zobowiązanie</w:t>
      </w:r>
      <w:r w:rsidR="00F81E59" w:rsidRPr="001B3770">
        <w:rPr>
          <w:rFonts w:ascii="Times New Roman" w:hAnsi="Times New Roman" w:cs="Times New Roman"/>
          <w:sz w:val="18"/>
          <w:szCs w:val="18"/>
        </w:rPr>
        <w:t xml:space="preserve"> innego podmiotu do oddania do dyspozycji niezbędnych zasobów na potrzeby wykonania</w:t>
      </w:r>
    </w:p>
    <w:p w:rsidR="00F90F21" w:rsidRPr="001B3770"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40380B">
        <w:rPr>
          <w:rFonts w:ascii="Times New Roman" w:hAnsi="Times New Roman" w:cs="Times New Roman"/>
          <w:sz w:val="18"/>
          <w:szCs w:val="18"/>
        </w:rPr>
        <w:t xml:space="preserve"> zamówienia</w:t>
      </w:r>
      <w:r w:rsidR="003F0BF2" w:rsidRPr="001B3770">
        <w:rPr>
          <w:rFonts w:ascii="Times New Roman" w:hAnsi="Times New Roman" w:cs="Times New Roman"/>
          <w:sz w:val="18"/>
          <w:szCs w:val="18"/>
        </w:rPr>
        <w:t xml:space="preserve"> –</w:t>
      </w:r>
      <w:r w:rsidR="00F90F21" w:rsidRPr="001B3770">
        <w:rPr>
          <w:rFonts w:ascii="Times New Roman" w:hAnsi="Times New Roman" w:cs="Times New Roman"/>
          <w:sz w:val="18"/>
          <w:szCs w:val="18"/>
        </w:rPr>
        <w:t xml:space="preserve"> załącznik nr 4</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40380B">
        <w:rPr>
          <w:rFonts w:ascii="Times New Roman" w:hAnsi="Times New Roman" w:cs="Times New Roman"/>
          <w:sz w:val="18"/>
          <w:szCs w:val="18"/>
        </w:rPr>
        <w:tab/>
      </w:r>
      <w:r w:rsidR="00A22654">
        <w:rPr>
          <w:rFonts w:ascii="Times New Roman" w:hAnsi="Times New Roman" w:cs="Times New Roman"/>
          <w:sz w:val="18"/>
          <w:szCs w:val="18"/>
        </w:rPr>
        <w:tab/>
        <w:t>strona 32</w:t>
      </w:r>
    </w:p>
    <w:p w:rsidR="001A6D7D" w:rsidRPr="00556625"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1A6D7D" w:rsidRPr="00556625">
        <w:rPr>
          <w:rFonts w:ascii="Times New Roman" w:hAnsi="Times New Roman" w:cs="Times New Roman"/>
          <w:sz w:val="18"/>
          <w:szCs w:val="18"/>
        </w:rPr>
        <w:t xml:space="preserve">Wykaz </w:t>
      </w:r>
      <w:r w:rsidR="001A6D7D">
        <w:rPr>
          <w:rFonts w:ascii="Times New Roman" w:hAnsi="Times New Roman" w:cs="Times New Roman"/>
          <w:sz w:val="18"/>
          <w:szCs w:val="18"/>
        </w:rPr>
        <w:t>usług</w:t>
      </w:r>
      <w:r w:rsidR="001A6D7D" w:rsidRPr="00556625">
        <w:rPr>
          <w:rFonts w:ascii="Times New Roman" w:hAnsi="Times New Roman" w:cs="Times New Roman"/>
          <w:sz w:val="18"/>
          <w:szCs w:val="18"/>
        </w:rPr>
        <w:t xml:space="preserve"> – załącznik nr 5</w:t>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t xml:space="preserve">strona </w:t>
      </w:r>
      <w:r w:rsidR="00A22654">
        <w:rPr>
          <w:rFonts w:ascii="Times New Roman" w:hAnsi="Times New Roman" w:cs="Times New Roman"/>
          <w:sz w:val="18"/>
          <w:szCs w:val="18"/>
        </w:rPr>
        <w:t>33</w:t>
      </w:r>
    </w:p>
    <w:p w:rsidR="00F47385" w:rsidRPr="001A6D7D" w:rsidRDefault="001A6D7D"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556625">
        <w:rPr>
          <w:rFonts w:ascii="Times New Roman" w:hAnsi="Times New Roman" w:cs="Times New Roman"/>
          <w:sz w:val="18"/>
          <w:szCs w:val="18"/>
        </w:rPr>
        <w:tab/>
      </w:r>
      <w:r w:rsidR="00A802A4">
        <w:rPr>
          <w:rFonts w:ascii="Times New Roman" w:hAnsi="Times New Roman" w:cs="Times New Roman"/>
          <w:bCs/>
          <w:sz w:val="18"/>
          <w:szCs w:val="18"/>
        </w:rPr>
        <w:t xml:space="preserve">Wzór umowy – załącznik nr </w:t>
      </w:r>
      <w:r w:rsidR="006C32CE">
        <w:rPr>
          <w:rFonts w:ascii="Times New Roman" w:hAnsi="Times New Roman" w:cs="Times New Roman"/>
          <w:bCs/>
          <w:sz w:val="18"/>
          <w:szCs w:val="18"/>
        </w:rPr>
        <w:t xml:space="preserve">6 </w:t>
      </w:r>
      <w:r w:rsidR="00A802A4">
        <w:rPr>
          <w:rFonts w:ascii="Times New Roman" w:hAnsi="Times New Roman" w:cs="Times New Roman"/>
          <w:bCs/>
          <w:sz w:val="18"/>
          <w:szCs w:val="18"/>
        </w:rPr>
        <w:t>pdf.</w:t>
      </w:r>
      <w:r w:rsidR="00A3563D" w:rsidRPr="001B3770">
        <w:rPr>
          <w:rFonts w:ascii="Times New Roman" w:hAnsi="Times New Roman" w:cs="Times New Roman"/>
          <w:sz w:val="18"/>
          <w:szCs w:val="18"/>
        </w:rPr>
        <w:tab/>
      </w:r>
    </w:p>
    <w:p w:rsidR="00DD26D8" w:rsidRPr="00A713EC" w:rsidRDefault="00F47385" w:rsidP="00443C15">
      <w:pPr>
        <w:shd w:val="clear" w:color="auto" w:fill="FFFFFF"/>
        <w:tabs>
          <w:tab w:val="left" w:pos="0"/>
        </w:tabs>
        <w:spacing w:line="240" w:lineRule="auto"/>
        <w:ind w:left="0" w:right="-210" w:firstLine="0"/>
        <w:jc w:val="both"/>
        <w:rPr>
          <w:rFonts w:ascii="Times New Roman" w:hAnsi="Times New Roman" w:cs="Times New Roman"/>
          <w:i/>
          <w:iCs/>
          <w:color w:val="000000"/>
        </w:rPr>
      </w:pPr>
      <w:r w:rsidRPr="001B3770">
        <w:rPr>
          <w:rFonts w:ascii="Times New Roman" w:hAnsi="Times New Roman" w:cs="Times New Roman"/>
          <w:sz w:val="18"/>
          <w:szCs w:val="18"/>
        </w:rPr>
        <w:tab/>
      </w: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2"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DC1788" w:rsidRPr="00A62235" w:rsidRDefault="00DC1788" w:rsidP="00A62235">
      <w:pPr>
        <w:spacing w:line="240" w:lineRule="auto"/>
        <w:ind w:firstLine="26"/>
        <w:jc w:val="both"/>
        <w:rPr>
          <w:rFonts w:ascii="Times New Roman" w:hAnsi="Times New Roman" w:cs="Times New Roman"/>
          <w:b/>
          <w:bCs/>
          <w:i/>
          <w:iCs/>
          <w:color w:val="548DD4"/>
          <w:highlight w:val="yellow"/>
        </w:rPr>
      </w:pPr>
      <w:r>
        <w:rPr>
          <w:rFonts w:ascii="Times New Roman" w:hAnsi="Times New Roman" w:cs="Times New Roman"/>
          <w:b/>
          <w:bCs/>
          <w:i/>
          <w:iCs/>
        </w:rPr>
        <w:t>Adres poczty elektronicznej:</w:t>
      </w:r>
      <w:r>
        <w:rPr>
          <w:rFonts w:ascii="Times New Roman" w:hAnsi="Times New Roman" w:cs="Times New Roman"/>
          <w:b/>
          <w:bCs/>
          <w:i/>
          <w:iCs/>
          <w:color w:val="548DD4"/>
        </w:rPr>
        <w:t xml:space="preserve"> </w:t>
      </w:r>
      <w:hyperlink r:id="rId13" w:history="1">
        <w:r w:rsidR="00A62235" w:rsidRPr="00A62235">
          <w:rPr>
            <w:rStyle w:val="Hipercze"/>
            <w:rFonts w:ascii="Times New Roman" w:hAnsi="Times New Roman"/>
            <w:b/>
            <w:bCs/>
            <w:i/>
            <w:iCs/>
            <w:color w:val="auto"/>
          </w:rPr>
          <w:t>gmina@bobolice.pl</w:t>
        </w:r>
      </w:hyperlink>
      <w:r w:rsidRPr="00A62235">
        <w:rPr>
          <w:rFonts w:ascii="Times New Roman" w:hAnsi="Times New Roman" w:cs="Times New Roman"/>
          <w:b/>
          <w:bCs/>
          <w:i/>
          <w:iCs/>
        </w:rPr>
        <w:t>.</w:t>
      </w:r>
      <w:r w:rsidR="00A62235" w:rsidRPr="00A62235">
        <w:rPr>
          <w:rFonts w:ascii="Times New Roman" w:hAnsi="Times New Roman" w:cs="Times New Roman"/>
          <w:b/>
          <w:bCs/>
          <w:i/>
          <w:iCs/>
          <w:color w:val="548DD4"/>
        </w:rPr>
        <w:t xml:space="preserve">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tj. Dz. U. z 201</w:t>
      </w:r>
      <w:r w:rsidR="00B42E21">
        <w:rPr>
          <w:rFonts w:ascii="Times New Roman" w:hAnsi="Times New Roman" w:cs="Times New Roman"/>
          <w:iCs/>
        </w:rPr>
        <w:t>8</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B42E21">
        <w:rPr>
          <w:rFonts w:ascii="Times New Roman" w:hAnsi="Times New Roman" w:cs="Times New Roman"/>
          <w:iCs/>
        </w:rPr>
        <w:t>986</w:t>
      </w:r>
      <w:r w:rsidR="00B55486">
        <w:rPr>
          <w:rFonts w:ascii="Times New Roman" w:hAnsi="Times New Roman" w:cs="Times New Roman"/>
          <w:iCs/>
        </w:rPr>
        <w:t xml:space="preserve"> ze zm.</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B01226" w:rsidRPr="00B622D8" w:rsidRDefault="00692E68"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wydanych na podstawie art. 11 ust. 8 ustawy Pzp.</w:t>
      </w:r>
    </w:p>
    <w:p w:rsidR="00B01226" w:rsidRPr="00B622D8"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4"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3E261F">
      <w:pPr>
        <w:numPr>
          <w:ilvl w:val="0"/>
          <w:numId w:val="29"/>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7654D8">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5"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23761A" w:rsidRDefault="003E261F" w:rsidP="00150D60">
      <w:pPr>
        <w:pStyle w:val="Akapitzlist"/>
        <w:numPr>
          <w:ilvl w:val="1"/>
          <w:numId w:val="49"/>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Pr="00645A04">
        <w:rPr>
          <w:rFonts w:ascii="Times New Roman" w:hAnsi="Times New Roman"/>
          <w:szCs w:val="22"/>
        </w:rPr>
        <w:t xml:space="preserve"> „</w:t>
      </w:r>
      <w:r w:rsidR="00FA0A83" w:rsidRPr="00F6532E">
        <w:rPr>
          <w:rFonts w:ascii="Times New Roman" w:hAnsi="Times New Roman"/>
        </w:rPr>
        <w:t>Przyjmowanie i opieka nad bezdomnymi psami przyjmowanymi do schroniska dla bezdomnych zwierząt, odłowionych na terenie gmi</w:t>
      </w:r>
      <w:r w:rsidR="00FA0A83">
        <w:rPr>
          <w:rFonts w:ascii="Times New Roman" w:hAnsi="Times New Roman"/>
        </w:rPr>
        <w:t>ny Bobolice</w:t>
      </w:r>
      <w:r w:rsidR="00FA0A83">
        <w:rPr>
          <w:rFonts w:ascii="Times New Roman" w:hAnsi="Times New Roman"/>
          <w:szCs w:val="22"/>
        </w:rPr>
        <w:t>” nr postępowania: ZP.271.1</w:t>
      </w:r>
      <w:r w:rsidRPr="0023761A">
        <w:rPr>
          <w:rFonts w:ascii="Times New Roman" w:hAnsi="Times New Roman"/>
          <w:szCs w:val="22"/>
        </w:rPr>
        <w:t>.</w:t>
      </w:r>
      <w:r w:rsidR="00EF3BF3" w:rsidRPr="0023761A">
        <w:rPr>
          <w:rFonts w:ascii="Times New Roman" w:hAnsi="Times New Roman"/>
          <w:szCs w:val="22"/>
        </w:rPr>
        <w:t>1</w:t>
      </w:r>
      <w:r w:rsidRPr="0023761A">
        <w:rPr>
          <w:rFonts w:ascii="Times New Roman" w:hAnsi="Times New Roman"/>
          <w:szCs w:val="22"/>
        </w:rPr>
        <w:t>.201</w:t>
      </w:r>
      <w:r w:rsidR="00D96253" w:rsidRPr="0023761A">
        <w:rPr>
          <w:rFonts w:ascii="Times New Roman" w:hAnsi="Times New Roman"/>
          <w:szCs w:val="22"/>
        </w:rPr>
        <w:t>9</w:t>
      </w:r>
      <w:r w:rsidRPr="0023761A">
        <w:rPr>
          <w:rFonts w:ascii="Times New Roman" w:hAnsi="Times New Roman"/>
          <w:szCs w:val="22"/>
        </w:rPr>
        <w:t>.IZ prowadzonym w trybie przetargu</w:t>
      </w:r>
      <w:r w:rsidRPr="0023761A">
        <w:rPr>
          <w:rFonts w:ascii="Times New Roman" w:hAnsi="Times New Roman"/>
          <w:spacing w:val="8"/>
          <w:szCs w:val="22"/>
        </w:rPr>
        <w:t xml:space="preserve"> </w:t>
      </w:r>
      <w:r w:rsidRPr="0023761A">
        <w:rPr>
          <w:rFonts w:ascii="Times New Roman" w:hAnsi="Times New Roman"/>
          <w:szCs w:val="22"/>
        </w:rPr>
        <w:t>nieograniczonego,</w:t>
      </w:r>
    </w:p>
    <w:p w:rsidR="003E261F" w:rsidRPr="007505ED" w:rsidRDefault="003E261F" w:rsidP="00150D60">
      <w:pPr>
        <w:pStyle w:val="Akapitzlist"/>
        <w:numPr>
          <w:ilvl w:val="1"/>
          <w:numId w:val="49"/>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150D60">
      <w:pPr>
        <w:pStyle w:val="Akapitzlist"/>
        <w:numPr>
          <w:ilvl w:val="1"/>
          <w:numId w:val="49"/>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150D60">
      <w:pPr>
        <w:pStyle w:val="Akapitzlist"/>
        <w:numPr>
          <w:ilvl w:val="1"/>
          <w:numId w:val="49"/>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150D60">
      <w:pPr>
        <w:pStyle w:val="Akapitzlist"/>
        <w:numPr>
          <w:ilvl w:val="1"/>
          <w:numId w:val="49"/>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150D60">
      <w:pPr>
        <w:pStyle w:val="Akapitzlist"/>
        <w:numPr>
          <w:ilvl w:val="1"/>
          <w:numId w:val="49"/>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150D60">
      <w:pPr>
        <w:pStyle w:val="Akapitzlist"/>
        <w:numPr>
          <w:ilvl w:val="2"/>
          <w:numId w:val="49"/>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150D60">
      <w:pPr>
        <w:pStyle w:val="Akapitzlist"/>
        <w:numPr>
          <w:ilvl w:val="2"/>
          <w:numId w:val="49"/>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150D60">
      <w:pPr>
        <w:pStyle w:val="Akapitzlist"/>
        <w:numPr>
          <w:ilvl w:val="2"/>
          <w:numId w:val="49"/>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18 RODO prawo żądania od administratora  ograniczenia  przetwarzania danych osobowych z zastrzeżeniem przypadków, o których mowa w art.  18 ust. 2 RODO**;</w:t>
      </w:r>
    </w:p>
    <w:p w:rsidR="003E261F" w:rsidRPr="00213904" w:rsidRDefault="003E261F" w:rsidP="00150D60">
      <w:pPr>
        <w:pStyle w:val="Akapitzlist"/>
        <w:numPr>
          <w:ilvl w:val="2"/>
          <w:numId w:val="49"/>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lastRenderedPageBreak/>
        <w:t>prawo do wniesienia skargi do Prezesa Urzędu Ochrony Danych Osobowych, gdy uzna Pani/Pan, że przetwarzanie danych osobowych Pani/Pana dotyczących narusza przepisy RODO.</w:t>
      </w:r>
    </w:p>
    <w:p w:rsidR="003E261F" w:rsidRPr="00213904" w:rsidRDefault="003E261F" w:rsidP="00150D60">
      <w:pPr>
        <w:pStyle w:val="Akapitzlist"/>
        <w:numPr>
          <w:ilvl w:val="1"/>
          <w:numId w:val="49"/>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150D60">
      <w:pPr>
        <w:pStyle w:val="Akapitzlist"/>
        <w:numPr>
          <w:ilvl w:val="2"/>
          <w:numId w:val="49"/>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150D60">
      <w:pPr>
        <w:pStyle w:val="Akapitzlist"/>
        <w:numPr>
          <w:ilvl w:val="2"/>
          <w:numId w:val="49"/>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150D60">
      <w:pPr>
        <w:pStyle w:val="Akapitzlist"/>
        <w:numPr>
          <w:ilvl w:val="2"/>
          <w:numId w:val="49"/>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123EFD" w:rsidRPr="00B622D8" w:rsidRDefault="00123EFD"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1226" w:rsidRPr="00410255" w:rsidRDefault="00EC7281" w:rsidP="008730F5">
      <w:pPr>
        <w:pStyle w:val="ListParagraph1"/>
        <w:numPr>
          <w:ilvl w:val="6"/>
          <w:numId w:val="28"/>
        </w:numPr>
        <w:spacing w:after="0"/>
        <w:ind w:left="986" w:hanging="357"/>
        <w:jc w:val="both"/>
        <w:rPr>
          <w:rFonts w:ascii="Times New Roman" w:hAnsi="Times New Roman" w:cs="Times New Roman"/>
          <w:sz w:val="22"/>
          <w:szCs w:val="22"/>
        </w:rPr>
      </w:pPr>
      <w:r w:rsidRPr="00410255">
        <w:rPr>
          <w:rFonts w:ascii="Times New Roman" w:hAnsi="Times New Roman" w:cs="Times New Roman"/>
          <w:sz w:val="22"/>
          <w:szCs w:val="22"/>
        </w:rPr>
        <w:t xml:space="preserve">Przedmiotem zamówienia jest </w:t>
      </w:r>
      <w:r w:rsidR="0098756C" w:rsidRPr="00410255">
        <w:rPr>
          <w:rFonts w:ascii="Times New Roman" w:hAnsi="Times New Roman" w:cs="Times New Roman"/>
          <w:sz w:val="22"/>
          <w:szCs w:val="22"/>
        </w:rPr>
        <w:t>realizacja zadania pn. „</w:t>
      </w:r>
      <w:r w:rsidR="008730F5" w:rsidRPr="00410255">
        <w:rPr>
          <w:rFonts w:ascii="Times New Roman" w:hAnsi="Times New Roman" w:cs="Times New Roman"/>
          <w:sz w:val="22"/>
          <w:szCs w:val="22"/>
        </w:rPr>
        <w:t>Przyjmowanie i opieka nad bezdomnymi psami przyjmowanymi do schroniska dla bezdomnych zwierząt, odłowionych na terenie gminy Bobolice</w:t>
      </w:r>
      <w:r w:rsidR="0098756C" w:rsidRPr="00410255">
        <w:rPr>
          <w:rFonts w:ascii="Times New Roman" w:hAnsi="Times New Roman"/>
          <w:bCs/>
          <w:sz w:val="22"/>
          <w:szCs w:val="22"/>
        </w:rPr>
        <w:t>“</w:t>
      </w:r>
      <w:r w:rsidR="00337F95" w:rsidRPr="00410255">
        <w:rPr>
          <w:rFonts w:ascii="Times New Roman" w:hAnsi="Times New Roman" w:cs="Times New Roman"/>
          <w:sz w:val="22"/>
          <w:szCs w:val="22"/>
        </w:rPr>
        <w:t>.</w:t>
      </w:r>
      <w:r w:rsidR="001B4021" w:rsidRPr="00410255">
        <w:rPr>
          <w:rFonts w:ascii="Times New Roman" w:hAnsi="Times New Roman" w:cs="Times New Roman"/>
          <w:sz w:val="22"/>
          <w:szCs w:val="22"/>
        </w:rPr>
        <w:t xml:space="preserve"> </w:t>
      </w:r>
      <w:r w:rsidRPr="00410255">
        <w:rPr>
          <w:rFonts w:ascii="Times New Roman" w:hAnsi="Times New Roman" w:cs="Times New Roman"/>
          <w:sz w:val="22"/>
          <w:szCs w:val="22"/>
        </w:rPr>
        <w:t>Szczegółowy opis przedmiotu zamówienia zawarty jest w SIWZ</w:t>
      </w:r>
      <w:r w:rsidR="00F22C7D" w:rsidRPr="00410255">
        <w:rPr>
          <w:rFonts w:ascii="Times New Roman" w:hAnsi="Times New Roman" w:cs="Times New Roman"/>
          <w:sz w:val="22"/>
          <w:szCs w:val="22"/>
        </w:rPr>
        <w:t xml:space="preserve"> </w:t>
      </w:r>
      <w:r w:rsidRPr="00410255">
        <w:rPr>
          <w:rFonts w:ascii="Times New Roman" w:hAnsi="Times New Roman" w:cs="Times New Roman"/>
          <w:sz w:val="22"/>
          <w:szCs w:val="22"/>
        </w:rPr>
        <w:t>Rozdział B</w:t>
      </w:r>
      <w:r w:rsidRPr="00410255">
        <w:rPr>
          <w:rFonts w:ascii="Times New Roman" w:hAnsi="Times New Roman" w:cs="Times New Roman"/>
          <w:b/>
          <w:bCs/>
          <w:sz w:val="22"/>
          <w:szCs w:val="22"/>
        </w:rPr>
        <w:t xml:space="preserve"> </w:t>
      </w:r>
      <w:r w:rsidRPr="00410255">
        <w:rPr>
          <w:rFonts w:ascii="Times New Roman" w:hAnsi="Times New Roman" w:cs="Times New Roman"/>
          <w:sz w:val="22"/>
          <w:szCs w:val="22"/>
        </w:rPr>
        <w:t>„Opis przedmiotu zamówienia”.</w:t>
      </w:r>
      <w:r w:rsidR="001B4021" w:rsidRPr="00410255">
        <w:rPr>
          <w:rFonts w:ascii="Times New Roman" w:hAnsi="Times New Roman" w:cs="Times New Roman"/>
          <w:sz w:val="22"/>
          <w:szCs w:val="22"/>
        </w:rPr>
        <w:t xml:space="preserve"> </w:t>
      </w:r>
      <w:r w:rsidR="00B01226" w:rsidRPr="00410255">
        <w:rPr>
          <w:rFonts w:ascii="Times New Roman" w:hAnsi="Times New Roman" w:cs="Times New Roman"/>
          <w:b/>
          <w:bCs/>
          <w:sz w:val="22"/>
          <w:szCs w:val="22"/>
        </w:rPr>
        <w:t>Wszystkie zapisy SIWZ i załącznik</w:t>
      </w:r>
      <w:r w:rsidR="00BA0801" w:rsidRPr="00410255">
        <w:rPr>
          <w:rFonts w:ascii="Times New Roman" w:hAnsi="Times New Roman" w:cs="Times New Roman"/>
          <w:b/>
          <w:bCs/>
          <w:sz w:val="22"/>
          <w:szCs w:val="22"/>
        </w:rPr>
        <w:t>i</w:t>
      </w:r>
      <w:r w:rsidR="00B01226" w:rsidRPr="00410255">
        <w:rPr>
          <w:rFonts w:ascii="Times New Roman" w:hAnsi="Times New Roman" w:cs="Times New Roman"/>
          <w:b/>
          <w:bCs/>
          <w:sz w:val="22"/>
          <w:szCs w:val="22"/>
        </w:rPr>
        <w:t xml:space="preserve"> dotyczące przedmiotu zamówienia rozpatrywać należy łącznie – wra</w:t>
      </w:r>
      <w:r w:rsidR="00712DA2" w:rsidRPr="00410255">
        <w:rPr>
          <w:rFonts w:ascii="Times New Roman" w:hAnsi="Times New Roman" w:cs="Times New Roman"/>
          <w:b/>
          <w:bCs/>
          <w:sz w:val="22"/>
          <w:szCs w:val="22"/>
        </w:rPr>
        <w:t>z </w:t>
      </w:r>
      <w:r w:rsidR="00745E3A" w:rsidRPr="00410255">
        <w:rPr>
          <w:rFonts w:ascii="Times New Roman" w:hAnsi="Times New Roman" w:cs="Times New Roman"/>
          <w:b/>
          <w:bCs/>
          <w:sz w:val="22"/>
          <w:szCs w:val="22"/>
        </w:rPr>
        <w:t>z </w:t>
      </w:r>
      <w:r w:rsidR="00B01226" w:rsidRPr="00410255">
        <w:rPr>
          <w:rFonts w:ascii="Times New Roman" w:hAnsi="Times New Roman" w:cs="Times New Roman"/>
          <w:b/>
          <w:bCs/>
          <w:sz w:val="22"/>
          <w:szCs w:val="22"/>
        </w:rPr>
        <w:t>wszystkimi załączonymi dokumentami (kompleksowo).</w:t>
      </w:r>
    </w:p>
    <w:p w:rsidR="001B4021" w:rsidRPr="00410255" w:rsidRDefault="00902345" w:rsidP="006D4081">
      <w:pPr>
        <w:pStyle w:val="ListParagraph1"/>
        <w:numPr>
          <w:ilvl w:val="6"/>
          <w:numId w:val="28"/>
        </w:numPr>
        <w:spacing w:after="0"/>
        <w:ind w:left="990"/>
        <w:jc w:val="both"/>
        <w:rPr>
          <w:rFonts w:ascii="Times New Roman" w:hAnsi="Times New Roman" w:cs="Times New Roman"/>
          <w:sz w:val="22"/>
          <w:szCs w:val="22"/>
        </w:rPr>
      </w:pPr>
      <w:r w:rsidRPr="00410255">
        <w:rPr>
          <w:rFonts w:ascii="Times New Roman" w:hAnsi="Times New Roman" w:cs="Times New Roman"/>
          <w:b/>
          <w:bCs/>
          <w:sz w:val="22"/>
          <w:szCs w:val="22"/>
        </w:rPr>
        <w:t>Warunki z</w:t>
      </w:r>
      <w:r w:rsidR="001B4021" w:rsidRPr="00410255">
        <w:rPr>
          <w:rFonts w:ascii="Times New Roman" w:hAnsi="Times New Roman" w:cs="Times New Roman"/>
          <w:b/>
          <w:bCs/>
          <w:sz w:val="22"/>
          <w:szCs w:val="22"/>
        </w:rPr>
        <w:t>atrudni</w:t>
      </w:r>
      <w:r w:rsidRPr="00410255">
        <w:rPr>
          <w:rFonts w:ascii="Times New Roman" w:hAnsi="Times New Roman" w:cs="Times New Roman"/>
          <w:b/>
          <w:bCs/>
          <w:sz w:val="22"/>
          <w:szCs w:val="22"/>
        </w:rPr>
        <w:t xml:space="preserve">enia na podstawie art. </w:t>
      </w:r>
      <w:r w:rsidR="007E597F" w:rsidRPr="00410255">
        <w:rPr>
          <w:rFonts w:ascii="Times New Roman" w:hAnsi="Times New Roman" w:cs="Times New Roman"/>
          <w:b/>
          <w:bCs/>
          <w:sz w:val="22"/>
          <w:szCs w:val="22"/>
        </w:rPr>
        <w:t>29 ust. 3a</w:t>
      </w:r>
      <w:r w:rsidR="00512D14" w:rsidRPr="00410255">
        <w:rPr>
          <w:rFonts w:ascii="Times New Roman" w:hAnsi="Times New Roman" w:cs="Times New Roman"/>
          <w:b/>
          <w:bCs/>
          <w:sz w:val="22"/>
          <w:szCs w:val="22"/>
        </w:rPr>
        <w:t>.</w:t>
      </w:r>
    </w:p>
    <w:p w:rsidR="00F22C7D" w:rsidRPr="00410255" w:rsidRDefault="00B72905" w:rsidP="00F22C7D">
      <w:pPr>
        <w:widowControl/>
        <w:numPr>
          <w:ilvl w:val="0"/>
          <w:numId w:val="47"/>
        </w:numPr>
        <w:spacing w:line="240" w:lineRule="auto"/>
        <w:ind w:left="1210" w:hanging="220"/>
        <w:jc w:val="both"/>
        <w:rPr>
          <w:rFonts w:ascii="Times New Roman" w:hAnsi="Times New Roman" w:cs="Times New Roman"/>
        </w:rPr>
      </w:pPr>
      <w:r w:rsidRPr="00410255">
        <w:rPr>
          <w:rFonts w:ascii="Times New Roman" w:hAnsi="Times New Roman" w:cs="Times New Roman"/>
        </w:rPr>
        <w:t xml:space="preserve">Zgodnie z art. 29 ust. 3a ustawy Pzp </w:t>
      </w:r>
      <w:r w:rsidRPr="00410255">
        <w:rPr>
          <w:rFonts w:ascii="Times New Roman" w:hAnsi="Times New Roman" w:cs="Times New Roman"/>
          <w:b/>
        </w:rPr>
        <w:t>Zamawiający</w:t>
      </w:r>
      <w:r w:rsidRPr="00410255">
        <w:rPr>
          <w:rFonts w:ascii="Times New Roman" w:hAnsi="Times New Roman" w:cs="Times New Roman"/>
        </w:rPr>
        <w:t xml:space="preserve"> </w:t>
      </w:r>
      <w:r w:rsidR="001C7E22" w:rsidRPr="00410255">
        <w:rPr>
          <w:rFonts w:ascii="Times New Roman" w:hAnsi="Times New Roman" w:cs="Times New Roman"/>
        </w:rPr>
        <w:t>wymaga</w:t>
      </w:r>
      <w:r w:rsidR="00A642D3" w:rsidRPr="00410255">
        <w:rPr>
          <w:rFonts w:ascii="Times New Roman" w:hAnsi="Times New Roman" w:cs="Times New Roman"/>
        </w:rPr>
        <w:t xml:space="preserve">, aby </w:t>
      </w:r>
      <w:r w:rsidR="008720B9" w:rsidRPr="00410255">
        <w:rPr>
          <w:rFonts w:ascii="Times New Roman" w:hAnsi="Times New Roman" w:cs="Times New Roman"/>
          <w:b/>
        </w:rPr>
        <w:t>Wykonawc</w:t>
      </w:r>
      <w:r w:rsidR="00A642D3" w:rsidRPr="00410255">
        <w:rPr>
          <w:rFonts w:ascii="Times New Roman" w:hAnsi="Times New Roman" w:cs="Times New Roman"/>
          <w:b/>
        </w:rPr>
        <w:t>a</w:t>
      </w:r>
      <w:r w:rsidR="008720B9" w:rsidRPr="00410255">
        <w:rPr>
          <w:rFonts w:ascii="Times New Roman" w:hAnsi="Times New Roman" w:cs="Times New Roman"/>
        </w:rPr>
        <w:t xml:space="preserve"> lub </w:t>
      </w:r>
      <w:r w:rsidR="008720B9" w:rsidRPr="00410255">
        <w:rPr>
          <w:rFonts w:ascii="Times New Roman" w:hAnsi="Times New Roman" w:cs="Times New Roman"/>
          <w:b/>
        </w:rPr>
        <w:t>Podwykonawc</w:t>
      </w:r>
      <w:r w:rsidR="00A642D3" w:rsidRPr="00410255">
        <w:rPr>
          <w:rFonts w:ascii="Times New Roman" w:hAnsi="Times New Roman" w:cs="Times New Roman"/>
          <w:b/>
        </w:rPr>
        <w:t xml:space="preserve">a/(y) </w:t>
      </w:r>
      <w:r w:rsidR="00F22C7D" w:rsidRPr="00410255">
        <w:rPr>
          <w:rFonts w:ascii="Times New Roman" w:hAnsi="Times New Roman" w:cs="Times New Roman"/>
        </w:rPr>
        <w:t>zatrudniali</w:t>
      </w:r>
      <w:r w:rsidR="00F22C7D" w:rsidRPr="00410255">
        <w:rPr>
          <w:rFonts w:ascii="Times New Roman" w:hAnsi="Times New Roman" w:cs="Times New Roman"/>
          <w:b/>
        </w:rPr>
        <w:t xml:space="preserve"> </w:t>
      </w:r>
      <w:r w:rsidR="00F22C7D" w:rsidRPr="00410255">
        <w:rPr>
          <w:rFonts w:ascii="Times New Roman" w:hAnsi="Times New Roman" w:cs="Times New Roman"/>
        </w:rPr>
        <w:t>na podstawie umowy o pracę w rozumieniu art. 22 §1 ustawy z dnia 26 czerwca 1974 r. – Kodeks pracy (t</w:t>
      </w:r>
      <w:r w:rsidR="00335734" w:rsidRPr="00410255">
        <w:rPr>
          <w:rFonts w:ascii="Times New Roman" w:hAnsi="Times New Roman" w:cs="Times New Roman"/>
        </w:rPr>
        <w:t>.</w:t>
      </w:r>
      <w:r w:rsidR="00F22C7D" w:rsidRPr="00410255">
        <w:rPr>
          <w:rFonts w:ascii="Times New Roman" w:hAnsi="Times New Roman" w:cs="Times New Roman"/>
        </w:rPr>
        <w:t>j. Dz. U. z 201</w:t>
      </w:r>
      <w:r w:rsidR="00BA6CF2" w:rsidRPr="00410255">
        <w:rPr>
          <w:rFonts w:ascii="Times New Roman" w:hAnsi="Times New Roman" w:cs="Times New Roman"/>
        </w:rPr>
        <w:t>8</w:t>
      </w:r>
      <w:r w:rsidR="00F22C7D" w:rsidRPr="00410255">
        <w:rPr>
          <w:rFonts w:ascii="Times New Roman" w:hAnsi="Times New Roman" w:cs="Times New Roman"/>
        </w:rPr>
        <w:t xml:space="preserve"> r., poz. </w:t>
      </w:r>
      <w:r w:rsidR="00BA6CF2" w:rsidRPr="00410255">
        <w:rPr>
          <w:rFonts w:ascii="Times New Roman" w:hAnsi="Times New Roman" w:cs="Times New Roman"/>
        </w:rPr>
        <w:t>917</w:t>
      </w:r>
      <w:r w:rsidR="00F22C7D" w:rsidRPr="00410255">
        <w:rPr>
          <w:rFonts w:ascii="Times New Roman" w:hAnsi="Times New Roman" w:cs="Times New Roman"/>
        </w:rPr>
        <w:t xml:space="preserve"> ze zm.) wszystkie osoby, wykonujące czynności związane z opieką i pobytem zwierząt w schronisku podczas realizacji zamówienia z wyłączeniem usług weterynaryjnych.</w:t>
      </w:r>
    </w:p>
    <w:p w:rsidR="00E81380" w:rsidRPr="00410255" w:rsidRDefault="00255DAA" w:rsidP="007F7892">
      <w:pPr>
        <w:widowControl/>
        <w:numPr>
          <w:ilvl w:val="0"/>
          <w:numId w:val="47"/>
        </w:numPr>
        <w:spacing w:line="240" w:lineRule="auto"/>
        <w:ind w:left="1210" w:hanging="220"/>
        <w:jc w:val="both"/>
        <w:rPr>
          <w:rFonts w:ascii="Times New Roman" w:hAnsi="Times New Roman" w:cs="Times New Roman"/>
        </w:rPr>
      </w:pPr>
      <w:r w:rsidRPr="00410255">
        <w:rPr>
          <w:rFonts w:ascii="Times New Roman" w:hAnsi="Times New Roman" w:cs="Times New Roman"/>
        </w:rPr>
        <w:t xml:space="preserve">Sposób dokumentowania zatrudnienia na podstawie umowy o pracę, uprawnienia </w:t>
      </w:r>
      <w:r w:rsidRPr="00410255">
        <w:rPr>
          <w:rFonts w:ascii="Times New Roman" w:hAnsi="Times New Roman" w:cs="Times New Roman"/>
          <w:b/>
        </w:rPr>
        <w:t>Zamawiającego</w:t>
      </w:r>
      <w:r w:rsidR="000C327B" w:rsidRPr="00410255">
        <w:rPr>
          <w:rFonts w:ascii="Times New Roman" w:hAnsi="Times New Roman" w:cs="Times New Roman"/>
        </w:rPr>
        <w:t xml:space="preserve"> w </w:t>
      </w:r>
      <w:r w:rsidRPr="00410255">
        <w:rPr>
          <w:rFonts w:ascii="Times New Roman" w:hAnsi="Times New Roman" w:cs="Times New Roman"/>
        </w:rPr>
        <w:t xml:space="preserve">zakresie kontroli spełniania </w:t>
      </w:r>
      <w:r w:rsidR="008F02A1" w:rsidRPr="00410255">
        <w:rPr>
          <w:rFonts w:ascii="Times New Roman" w:hAnsi="Times New Roman" w:cs="Times New Roman"/>
        </w:rPr>
        <w:t xml:space="preserve">wyżej wskazanych </w:t>
      </w:r>
      <w:r w:rsidRPr="00410255">
        <w:rPr>
          <w:rFonts w:ascii="Times New Roman" w:hAnsi="Times New Roman" w:cs="Times New Roman"/>
        </w:rPr>
        <w:t>prze</w:t>
      </w:r>
      <w:r w:rsidR="00A308B8" w:rsidRPr="00410255">
        <w:rPr>
          <w:rFonts w:ascii="Times New Roman" w:hAnsi="Times New Roman" w:cs="Times New Roman"/>
        </w:rPr>
        <w:t>z</w:t>
      </w:r>
      <w:r w:rsidRPr="00410255">
        <w:rPr>
          <w:rFonts w:ascii="Times New Roman" w:hAnsi="Times New Roman" w:cs="Times New Roman"/>
        </w:rPr>
        <w:t xml:space="preserve"> </w:t>
      </w:r>
      <w:r w:rsidRPr="00410255">
        <w:rPr>
          <w:rFonts w:ascii="Times New Roman" w:hAnsi="Times New Roman" w:cs="Times New Roman"/>
          <w:b/>
        </w:rPr>
        <w:t>Wykonawcę</w:t>
      </w:r>
      <w:r w:rsidR="00A308B8" w:rsidRPr="00410255">
        <w:rPr>
          <w:rFonts w:ascii="Times New Roman" w:hAnsi="Times New Roman" w:cs="Times New Roman"/>
        </w:rPr>
        <w:t xml:space="preserve"> </w:t>
      </w:r>
      <w:r w:rsidR="002D1ECA" w:rsidRPr="00410255">
        <w:rPr>
          <w:rFonts w:ascii="Times New Roman" w:hAnsi="Times New Roman" w:cs="Times New Roman"/>
        </w:rPr>
        <w:t>wymagań</w:t>
      </w:r>
      <w:r w:rsidR="008F02A1" w:rsidRPr="00410255">
        <w:rPr>
          <w:rFonts w:ascii="Times New Roman" w:hAnsi="Times New Roman" w:cs="Times New Roman"/>
        </w:rPr>
        <w:t xml:space="preserve"> oraz sankcji z tytułu niespełnienia tych wymagań</w:t>
      </w:r>
      <w:r w:rsidR="00842D73" w:rsidRPr="00410255">
        <w:rPr>
          <w:rFonts w:ascii="Times New Roman" w:hAnsi="Times New Roman" w:cs="Times New Roman"/>
        </w:rPr>
        <w:t xml:space="preserve"> określone zostały we wzorze umowy stanowiącym </w:t>
      </w:r>
      <w:r w:rsidR="00842D73" w:rsidRPr="00410255">
        <w:rPr>
          <w:rFonts w:ascii="Times New Roman" w:hAnsi="Times New Roman" w:cs="Times New Roman"/>
          <w:b/>
        </w:rPr>
        <w:t xml:space="preserve">załącznik nr </w:t>
      </w:r>
      <w:r w:rsidR="00601E3B" w:rsidRPr="00410255">
        <w:rPr>
          <w:rFonts w:ascii="Times New Roman" w:hAnsi="Times New Roman" w:cs="Times New Roman"/>
          <w:b/>
        </w:rPr>
        <w:t>6</w:t>
      </w:r>
      <w:r w:rsidR="00E92E06" w:rsidRPr="00410255">
        <w:rPr>
          <w:rFonts w:ascii="Times New Roman" w:hAnsi="Times New Roman" w:cs="Times New Roman"/>
        </w:rPr>
        <w:t xml:space="preserve"> do </w:t>
      </w:r>
      <w:r w:rsidR="00842D73" w:rsidRPr="00410255">
        <w:rPr>
          <w:rFonts w:ascii="Times New Roman" w:hAnsi="Times New Roman" w:cs="Times New Roman"/>
        </w:rPr>
        <w:t>SIWZ.</w:t>
      </w:r>
    </w:p>
    <w:p w:rsidR="00773E88" w:rsidRDefault="00773E88" w:rsidP="00932C84">
      <w:pPr>
        <w:pStyle w:val="Stopka"/>
        <w:spacing w:line="240" w:lineRule="auto"/>
        <w:ind w:left="0" w:firstLine="0"/>
        <w:jc w:val="both"/>
        <w:rPr>
          <w:rFonts w:ascii="Times New Roman" w:hAnsi="Times New Roman"/>
        </w:rPr>
      </w:pPr>
    </w:p>
    <w:p w:rsidR="004801AF" w:rsidRPr="004801AF" w:rsidRDefault="00B01226" w:rsidP="006D4081">
      <w:pPr>
        <w:pStyle w:val="Stopka"/>
        <w:numPr>
          <w:ilvl w:val="0"/>
          <w:numId w:val="28"/>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9E0953" w:rsidRDefault="00B01226"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6D4081">
      <w:pPr>
        <w:numPr>
          <w:ilvl w:val="6"/>
          <w:numId w:val="28"/>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B32CC9">
        <w:rPr>
          <w:rFonts w:ascii="Times New Roman" w:hAnsi="Times New Roman" w:cs="Times New Roman"/>
        </w:rPr>
        <w:t>usług</w:t>
      </w:r>
      <w:r w:rsidR="00E33356">
        <w:rPr>
          <w:rFonts w:ascii="Times New Roman" w:hAnsi="Times New Roman" w:cs="Times New Roman"/>
        </w:rPr>
        <w:t xml:space="preserve"> zamówień, o których mowa w art</w:t>
      </w:r>
      <w:r w:rsidR="00D76FAC">
        <w:rPr>
          <w:rFonts w:ascii="Times New Roman" w:hAnsi="Times New Roman" w:cs="Times New Roman"/>
        </w:rPr>
        <w:t>. 67 ust. 1 pkt 6</w:t>
      </w:r>
      <w:r w:rsidR="006A5511">
        <w:rPr>
          <w:rFonts w:ascii="Times New Roman" w:hAnsi="Times New Roman" w:cs="Times New Roman"/>
        </w:rPr>
        <w:t xml:space="preserve"> ustawy Pzp</w:t>
      </w:r>
      <w:r w:rsidR="00D76FAC">
        <w:rPr>
          <w:rFonts w:ascii="Times New Roman" w:hAnsi="Times New Roman" w:cs="Times New Roman"/>
        </w:rPr>
        <w:t>.</w:t>
      </w:r>
    </w:p>
    <w:p w:rsidR="00ED3FA2" w:rsidRPr="001D4BEC" w:rsidRDefault="00D76FAC" w:rsidP="006D4081">
      <w:pPr>
        <w:numPr>
          <w:ilvl w:val="6"/>
          <w:numId w:val="28"/>
        </w:numPr>
        <w:spacing w:line="240" w:lineRule="auto"/>
        <w:ind w:left="1100" w:hanging="440"/>
        <w:jc w:val="both"/>
        <w:rPr>
          <w:rFonts w:ascii="Times New Roman" w:hAnsi="Times New Roman" w:cs="Times New Roman"/>
        </w:rPr>
      </w:pPr>
      <w:r w:rsidRPr="00ED3FA2">
        <w:rPr>
          <w:rFonts w:ascii="Times New Roman" w:hAnsi="Times New Roman" w:cs="Times New Roman"/>
          <w:bCs/>
        </w:rPr>
        <w:t>Zakres</w:t>
      </w:r>
      <w:r>
        <w:rPr>
          <w:rFonts w:ascii="Times New Roman" w:hAnsi="Times New Roman" w:cs="Times New Roman"/>
          <w:bCs/>
        </w:rPr>
        <w:t xml:space="preserve"> zamówienia</w:t>
      </w:r>
      <w:r w:rsidRPr="00525632">
        <w:rPr>
          <w:rFonts w:ascii="Times New Roman" w:hAnsi="Times New Roman" w:cs="Times New Roman"/>
          <w:bCs/>
        </w:rPr>
        <w:t xml:space="preserve">: </w:t>
      </w:r>
      <w:r w:rsidRPr="00525632">
        <w:rPr>
          <w:rFonts w:ascii="Times New Roman" w:hAnsi="Times New Roman" w:cs="Times New Roman"/>
        </w:rPr>
        <w:t>powtórzenie</w:t>
      </w:r>
      <w:r w:rsidR="00A17076" w:rsidRPr="00525632">
        <w:rPr>
          <w:rFonts w:ascii="Times New Roman" w:hAnsi="Times New Roman" w:cs="Times New Roman"/>
        </w:rPr>
        <w:t xml:space="preserve"> podobnych </w:t>
      </w:r>
      <w:r w:rsidR="00B32CC9" w:rsidRPr="00525632">
        <w:rPr>
          <w:rFonts w:ascii="Times New Roman" w:hAnsi="Times New Roman" w:cs="Times New Roman"/>
        </w:rPr>
        <w:t>usług</w:t>
      </w:r>
      <w:r w:rsidR="00720EBF" w:rsidRPr="00525632">
        <w:rPr>
          <w:rFonts w:ascii="Times New Roman" w:hAnsi="Times New Roman" w:cs="Times New Roman"/>
        </w:rPr>
        <w:t>, zgodnych</w:t>
      </w:r>
      <w:r w:rsidR="00720EBF">
        <w:rPr>
          <w:rFonts w:ascii="Times New Roman" w:hAnsi="Times New Roman" w:cs="Times New Roman"/>
        </w:rPr>
        <w:t xml:space="preserve"> z przedmiotem zamówienia podstawowego </w:t>
      </w:r>
      <w:r w:rsidR="00950F2E">
        <w:rPr>
          <w:rFonts w:ascii="Times New Roman" w:hAnsi="Times New Roman" w:cs="Times New Roman"/>
        </w:rPr>
        <w:t>do 50% wa</w:t>
      </w:r>
      <w:r w:rsidR="00ED63CA">
        <w:rPr>
          <w:rFonts w:ascii="Times New Roman" w:hAnsi="Times New Roman" w:cs="Times New Roman"/>
        </w:rPr>
        <w:t>rtości zamówienia podstawowego.</w:t>
      </w:r>
    </w:p>
    <w:p w:rsidR="00ED63CA" w:rsidRPr="00ED3FA2" w:rsidRDefault="00ED63CA" w:rsidP="006D4081">
      <w:pPr>
        <w:numPr>
          <w:ilvl w:val="6"/>
          <w:numId w:val="28"/>
        </w:numPr>
        <w:spacing w:line="240" w:lineRule="auto"/>
        <w:ind w:left="1100" w:hanging="440"/>
        <w:jc w:val="both"/>
        <w:rPr>
          <w:rFonts w:ascii="Times New Roman" w:hAnsi="Times New Roman" w:cs="Times New Roman"/>
        </w:rPr>
      </w:pPr>
      <w:r>
        <w:rPr>
          <w:rFonts w:ascii="Times New Roman" w:hAnsi="Times New Roman" w:cs="Times New Roman"/>
        </w:rPr>
        <w:t>Zamówienie zostanie udzielone na warunkach takich ja</w:t>
      </w:r>
      <w:r w:rsidR="00497DB7">
        <w:rPr>
          <w:rFonts w:ascii="Times New Roman" w:hAnsi="Times New Roman" w:cs="Times New Roman"/>
        </w:rPr>
        <w:t xml:space="preserve">k zamówienie podstawowe w </w:t>
      </w:r>
      <w:r w:rsidR="00AF6E36">
        <w:rPr>
          <w:rFonts w:ascii="Times New Roman" w:hAnsi="Times New Roman" w:cs="Times New Roman"/>
        </w:rPr>
        <w:t xml:space="preserve">okresie 3 lat </w:t>
      </w:r>
      <w:r w:rsidR="00497DB7">
        <w:rPr>
          <w:rFonts w:ascii="Times New Roman" w:hAnsi="Times New Roman" w:cs="Times New Roman"/>
        </w:rPr>
        <w:t>od </w:t>
      </w:r>
      <w:r w:rsidR="009B3502">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123EFD" w:rsidRDefault="00123EFD" w:rsidP="00932C84">
      <w:pPr>
        <w:spacing w:line="240" w:lineRule="auto"/>
        <w:ind w:left="0" w:firstLine="0"/>
        <w:rPr>
          <w:rFonts w:ascii="Times New Roman" w:hAnsi="Times New Roman" w:cs="Times New Roman"/>
        </w:rPr>
      </w:pPr>
    </w:p>
    <w:p w:rsidR="00B01226" w:rsidRPr="008A6AE2" w:rsidRDefault="006865B2"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123EFD" w:rsidRDefault="00123EFD"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5A0DA1" w:rsidRPr="00E801F1" w:rsidRDefault="005A0DA1" w:rsidP="00EE647E">
      <w:pPr>
        <w:pStyle w:val="Tekstpodstawowy"/>
        <w:shd w:val="clear" w:color="auto" w:fill="FFFFFF"/>
        <w:ind w:left="330" w:right="29"/>
        <w:rPr>
          <w:rFonts w:ascii="Times New Roman" w:hAnsi="Times New Roman" w:cs="Times New Roman"/>
          <w:color w:val="000000"/>
          <w:sz w:val="22"/>
          <w:szCs w:val="22"/>
        </w:rPr>
      </w:pPr>
      <w:r w:rsidRPr="00B622D8">
        <w:rPr>
          <w:rFonts w:ascii="Times New Roman" w:hAnsi="Times New Roman"/>
          <w:color w:val="000000"/>
          <w:sz w:val="22"/>
          <w:szCs w:val="22"/>
        </w:rPr>
        <w:t xml:space="preserve">Termin </w:t>
      </w:r>
      <w:r w:rsidRPr="00E801F1">
        <w:rPr>
          <w:rFonts w:ascii="Times New Roman" w:hAnsi="Times New Roman"/>
          <w:color w:val="000000"/>
          <w:sz w:val="22"/>
          <w:szCs w:val="22"/>
        </w:rPr>
        <w:t xml:space="preserve">wykonania zamówienia </w:t>
      </w:r>
      <w:r w:rsidRPr="00B92D5C">
        <w:rPr>
          <w:rFonts w:ascii="Times New Roman" w:hAnsi="Times New Roman"/>
          <w:color w:val="000000"/>
          <w:sz w:val="22"/>
          <w:szCs w:val="22"/>
        </w:rPr>
        <w:t>obejmuje okres:</w:t>
      </w:r>
      <w:r w:rsidR="00A42AA5" w:rsidRPr="00B92D5C">
        <w:rPr>
          <w:rFonts w:ascii="Times New Roman" w:hAnsi="Times New Roman" w:cs="Times New Roman"/>
          <w:b/>
          <w:bCs/>
          <w:sz w:val="22"/>
          <w:szCs w:val="22"/>
          <w:lang w:eastAsia="en-US"/>
        </w:rPr>
        <w:t xml:space="preserve"> </w:t>
      </w:r>
      <w:r w:rsidR="00A42AA5" w:rsidRPr="00D65348">
        <w:rPr>
          <w:rFonts w:ascii="Times New Roman" w:hAnsi="Times New Roman" w:cs="Times New Roman"/>
          <w:b/>
          <w:bCs/>
          <w:sz w:val="22"/>
          <w:szCs w:val="22"/>
          <w:lang w:eastAsia="en-US"/>
        </w:rPr>
        <w:t>do</w:t>
      </w:r>
      <w:r w:rsidR="00E84213" w:rsidRPr="00D65348">
        <w:rPr>
          <w:rFonts w:ascii="Times New Roman" w:hAnsi="Times New Roman" w:cs="Times New Roman"/>
          <w:b/>
          <w:bCs/>
          <w:sz w:val="22"/>
          <w:szCs w:val="22"/>
          <w:lang w:eastAsia="en-US"/>
        </w:rPr>
        <w:t xml:space="preserve"> </w:t>
      </w:r>
      <w:r w:rsidR="00E31953" w:rsidRPr="00D65348">
        <w:rPr>
          <w:rFonts w:ascii="Times New Roman" w:hAnsi="Times New Roman" w:cs="Times New Roman"/>
          <w:b/>
          <w:bCs/>
          <w:sz w:val="22"/>
          <w:szCs w:val="22"/>
          <w:lang w:eastAsia="en-US"/>
        </w:rPr>
        <w:t>31.</w:t>
      </w:r>
      <w:r w:rsidR="007D3545" w:rsidRPr="00D65348">
        <w:rPr>
          <w:rFonts w:ascii="Times New Roman" w:hAnsi="Times New Roman" w:cs="Times New Roman"/>
          <w:b/>
          <w:bCs/>
          <w:sz w:val="22"/>
          <w:szCs w:val="22"/>
          <w:lang w:eastAsia="en-US"/>
        </w:rPr>
        <w:t>01</w:t>
      </w:r>
      <w:r w:rsidR="00E31953" w:rsidRPr="00D65348">
        <w:rPr>
          <w:rFonts w:ascii="Times New Roman" w:hAnsi="Times New Roman" w:cs="Times New Roman"/>
          <w:b/>
          <w:bCs/>
          <w:sz w:val="22"/>
          <w:szCs w:val="22"/>
          <w:lang w:eastAsia="en-US"/>
        </w:rPr>
        <w:t>.20</w:t>
      </w:r>
      <w:r w:rsidR="009A2BC9" w:rsidRPr="00D65348">
        <w:rPr>
          <w:rFonts w:ascii="Times New Roman" w:hAnsi="Times New Roman" w:cs="Times New Roman"/>
          <w:b/>
          <w:bCs/>
          <w:sz w:val="22"/>
          <w:szCs w:val="22"/>
          <w:lang w:eastAsia="en-US"/>
        </w:rPr>
        <w:t>21</w:t>
      </w:r>
      <w:r w:rsidR="00E31953" w:rsidRPr="00D65348">
        <w:rPr>
          <w:rFonts w:ascii="Times New Roman" w:hAnsi="Times New Roman" w:cs="Times New Roman"/>
          <w:b/>
          <w:bCs/>
          <w:sz w:val="22"/>
          <w:szCs w:val="22"/>
          <w:lang w:eastAsia="en-US"/>
        </w:rPr>
        <w:t xml:space="preserve"> r</w:t>
      </w:r>
      <w:r w:rsidR="00E801F1" w:rsidRPr="00D65348">
        <w:rPr>
          <w:rFonts w:ascii="Times New Roman" w:hAnsi="Times New Roman" w:cs="Times New Roman"/>
          <w:b/>
          <w:bCs/>
          <w:sz w:val="22"/>
          <w:szCs w:val="22"/>
          <w:lang w:eastAsia="en-US"/>
        </w:rPr>
        <w:t>.</w:t>
      </w:r>
    </w:p>
    <w:p w:rsidR="004738F0" w:rsidRDefault="004738F0" w:rsidP="004738F0">
      <w:pPr>
        <w:widowControl/>
        <w:spacing w:line="240" w:lineRule="auto"/>
        <w:ind w:left="709" w:firstLine="0"/>
        <w:jc w:val="both"/>
        <w:rPr>
          <w:rFonts w:ascii="Times New Roman" w:hAnsi="Times New Roman"/>
        </w:rPr>
      </w:pPr>
    </w:p>
    <w:p w:rsidR="00123EFD" w:rsidRPr="004738F0" w:rsidRDefault="00123EFD" w:rsidP="004738F0">
      <w:pPr>
        <w:widowControl/>
        <w:spacing w:line="240" w:lineRule="auto"/>
        <w:ind w:left="709" w:firstLine="0"/>
        <w:jc w:val="both"/>
        <w:rPr>
          <w:rFonts w:ascii="Times New Roman" w:hAnsi="Times New Roman"/>
        </w:rPr>
      </w:pPr>
    </w:p>
    <w:p w:rsidR="00B01226" w:rsidRPr="00E00B82"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lastRenderedPageBreak/>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B01226" w:rsidP="00FE6D74">
      <w:pPr>
        <w:shd w:val="clear" w:color="auto" w:fill="FFFFFF"/>
        <w:tabs>
          <w:tab w:val="left" w:pos="0"/>
        </w:tabs>
        <w:spacing w:line="240" w:lineRule="auto"/>
        <w:ind w:left="0" w:right="28" w:firstLine="0"/>
        <w:jc w:val="both"/>
        <w:rPr>
          <w:rFonts w:ascii="Times New Roman" w:hAnsi="Times New Roman" w:cs="Times New Roman"/>
          <w:b/>
          <w:bCs/>
        </w:rPr>
      </w:pP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 5 pkt 1,</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Pr>
          <w:rFonts w:ascii="Times New Roman" w:hAnsi="Times New Roman" w:cs="Times New Roman"/>
        </w:rPr>
        <w:t>spełniają</w:t>
      </w:r>
      <w:r w:rsidR="004E442B">
        <w:rPr>
          <w:rFonts w:ascii="Times New Roman" w:hAnsi="Times New Roman" w:cs="Times New Roman"/>
        </w:rPr>
        <w:t xml:space="preserve"> warunki udziału w postępowaniu</w:t>
      </w:r>
      <w:r w:rsidR="00BF4CD5">
        <w:rPr>
          <w:rFonts w:ascii="Times New Roman" w:hAnsi="Times New Roman" w:cs="Times New Roman"/>
        </w:rPr>
        <w:t xml:space="preserve"> dotyczące</w:t>
      </w:r>
      <w:r w:rsidR="004E442B">
        <w:rPr>
          <w:rFonts w:ascii="Times New Roman" w:hAnsi="Times New Roman" w:cs="Times New Roman"/>
        </w:rPr>
        <w:t>:</w:t>
      </w:r>
    </w:p>
    <w:p w:rsidR="00783581" w:rsidRPr="00CB13C1" w:rsidRDefault="00661B4D" w:rsidP="007835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rPr>
      </w:pPr>
      <w:r w:rsidRPr="0075347F">
        <w:rPr>
          <w:rFonts w:ascii="Times New Roman" w:hAnsi="Times New Roman" w:cs="Times New Roman"/>
          <w:b/>
        </w:rPr>
        <w:t>kompetencji lub uprawnień do prowadzenia określonej działalności</w:t>
      </w:r>
      <w:r w:rsidR="009A11CF">
        <w:rPr>
          <w:rFonts w:ascii="Times New Roman" w:hAnsi="Times New Roman" w:cs="Times New Roman"/>
          <w:b/>
        </w:rPr>
        <w:t xml:space="preserve"> zawodowej</w:t>
      </w:r>
      <w:r w:rsidR="005B7448">
        <w:rPr>
          <w:rFonts w:ascii="Times New Roman" w:hAnsi="Times New Roman" w:cs="Times New Roman"/>
          <w:b/>
        </w:rPr>
        <w:t>:</w:t>
      </w:r>
      <w:r w:rsidR="009A11CF">
        <w:rPr>
          <w:rFonts w:ascii="Times New Roman" w:hAnsi="Times New Roman" w:cs="Times New Roman"/>
        </w:rPr>
        <w:t xml:space="preserve"> </w:t>
      </w:r>
      <w:r w:rsidR="00783581" w:rsidRPr="00E22B05">
        <w:rPr>
          <w:rFonts w:ascii="Times New Roman" w:hAnsi="Times New Roman" w:cs="Times New Roman"/>
        </w:rPr>
        <w:t xml:space="preserve">gdy </w:t>
      </w:r>
      <w:r w:rsidR="00783581" w:rsidRPr="00E22B05">
        <w:rPr>
          <w:rFonts w:ascii="Times New Roman" w:hAnsi="Times New Roman" w:cs="Times New Roman"/>
          <w:b/>
          <w:bCs/>
        </w:rPr>
        <w:t>Wykonawca</w:t>
      </w:r>
      <w:r w:rsidR="00783581" w:rsidRPr="00E22B05">
        <w:rPr>
          <w:rFonts w:ascii="Times New Roman" w:hAnsi="Times New Roman" w:cs="Times New Roman"/>
        </w:rPr>
        <w:t xml:space="preserve"> wykaże, że </w:t>
      </w:r>
      <w:r w:rsidR="00783581" w:rsidRPr="00E22B05">
        <w:rPr>
          <w:rFonts w:ascii="Times New Roman" w:hAnsi="Times New Roman" w:cs="Times New Roman"/>
          <w:color w:val="000000"/>
        </w:rPr>
        <w:t>posiada</w:t>
      </w:r>
      <w:r w:rsidR="00783581">
        <w:rPr>
          <w:rFonts w:ascii="Times New Roman" w:hAnsi="Times New Roman" w:cs="Times New Roman"/>
          <w:color w:val="000000"/>
        </w:rPr>
        <w:t>:</w:t>
      </w:r>
    </w:p>
    <w:p w:rsidR="00783581" w:rsidRPr="00F96CE2" w:rsidRDefault="00783581" w:rsidP="00783581">
      <w:pPr>
        <w:widowControl/>
        <w:numPr>
          <w:ilvl w:val="4"/>
          <w:numId w:val="28"/>
        </w:numPr>
        <w:tabs>
          <w:tab w:val="clear" w:pos="4005"/>
        </w:tabs>
        <w:autoSpaceDE w:val="0"/>
        <w:autoSpaceDN w:val="0"/>
        <w:adjustRightInd w:val="0"/>
        <w:spacing w:line="240" w:lineRule="auto"/>
        <w:ind w:left="1560" w:right="28"/>
        <w:jc w:val="both"/>
        <w:rPr>
          <w:rFonts w:ascii="Times New Roman" w:hAnsi="Times New Roman"/>
        </w:rPr>
      </w:pPr>
      <w:r w:rsidRPr="00E22B05">
        <w:rPr>
          <w:rFonts w:ascii="Times New Roman" w:hAnsi="Times New Roman" w:cs="Times New Roman"/>
          <w:color w:val="000000"/>
        </w:rPr>
        <w:t xml:space="preserve"> </w:t>
      </w:r>
      <w:r w:rsidRPr="00E22B05">
        <w:rPr>
          <w:rFonts w:ascii="Times New Roman" w:hAnsi="Times New Roman" w:cs="Times New Roman"/>
        </w:rPr>
        <w:t xml:space="preserve">aktualne </w:t>
      </w:r>
      <w:r>
        <w:rPr>
          <w:rFonts w:ascii="Times New Roman" w:hAnsi="Times New Roman" w:cs="Times New Roman"/>
        </w:rPr>
        <w:t>zezwolenie na prowadzenie działalności w zakresie prowadz</w:t>
      </w:r>
      <w:r w:rsidR="00CA39B8">
        <w:rPr>
          <w:rFonts w:ascii="Times New Roman" w:hAnsi="Times New Roman" w:cs="Times New Roman"/>
        </w:rPr>
        <w:t>enia schronisk dla </w:t>
      </w:r>
      <w:r>
        <w:rPr>
          <w:rFonts w:ascii="Times New Roman" w:hAnsi="Times New Roman" w:cs="Times New Roman"/>
        </w:rPr>
        <w:t>bezdomnych zwierząt zgodnie z art. 7 ust. 1 pkt 4 usta</w:t>
      </w:r>
      <w:r w:rsidR="00CA39B8">
        <w:rPr>
          <w:rFonts w:ascii="Times New Roman" w:hAnsi="Times New Roman" w:cs="Times New Roman"/>
        </w:rPr>
        <w:t>wy z dnia 13 września 1996 r. o </w:t>
      </w:r>
      <w:r>
        <w:rPr>
          <w:rFonts w:ascii="Times New Roman" w:hAnsi="Times New Roman" w:cs="Times New Roman"/>
        </w:rPr>
        <w:t xml:space="preserve">utrzymaniu czystości i porządku w gminach </w:t>
      </w:r>
      <w:r w:rsidRPr="00125063">
        <w:rPr>
          <w:rFonts w:ascii="Times New Roman" w:hAnsi="Times New Roman" w:cs="Times New Roman"/>
        </w:rPr>
        <w:t>(</w:t>
      </w:r>
      <w:r>
        <w:rPr>
          <w:rFonts w:ascii="Times New Roman" w:hAnsi="Times New Roman" w:cs="Times New Roman"/>
        </w:rPr>
        <w:t xml:space="preserve">t.j. </w:t>
      </w:r>
      <w:r w:rsidRPr="00125063">
        <w:rPr>
          <w:rFonts w:ascii="Times New Roman" w:hAnsi="Times New Roman" w:cs="Times New Roman"/>
        </w:rPr>
        <w:t>Dz. U. z 201</w:t>
      </w:r>
      <w:r>
        <w:rPr>
          <w:rFonts w:ascii="Times New Roman" w:hAnsi="Times New Roman" w:cs="Times New Roman"/>
        </w:rPr>
        <w:t>8</w:t>
      </w:r>
      <w:r w:rsidRPr="00125063">
        <w:rPr>
          <w:rFonts w:ascii="Times New Roman" w:hAnsi="Times New Roman" w:cs="Times New Roman"/>
        </w:rPr>
        <w:t xml:space="preserve"> r. poz. </w:t>
      </w:r>
      <w:r>
        <w:rPr>
          <w:rFonts w:ascii="Times New Roman" w:hAnsi="Times New Roman" w:cs="Times New Roman"/>
        </w:rPr>
        <w:t>1454</w:t>
      </w:r>
      <w:r w:rsidR="00F2638D">
        <w:rPr>
          <w:rFonts w:ascii="Times New Roman" w:hAnsi="Times New Roman" w:cs="Times New Roman"/>
        </w:rPr>
        <w:t xml:space="preserve"> ze zm.</w:t>
      </w:r>
      <w:r w:rsidRPr="00125063">
        <w:rPr>
          <w:rFonts w:ascii="Times New Roman" w:hAnsi="Times New Roman" w:cs="Times New Roman"/>
        </w:rPr>
        <w:t>)</w:t>
      </w:r>
      <w:r>
        <w:rPr>
          <w:rFonts w:ascii="Times New Roman" w:hAnsi="Times New Roman" w:cs="Times New Roman"/>
        </w:rPr>
        <w:t>;</w:t>
      </w:r>
    </w:p>
    <w:p w:rsidR="00635493" w:rsidRPr="0010474B" w:rsidRDefault="00783581" w:rsidP="0010474B">
      <w:pPr>
        <w:widowControl/>
        <w:numPr>
          <w:ilvl w:val="4"/>
          <w:numId w:val="28"/>
        </w:numPr>
        <w:tabs>
          <w:tab w:val="clear" w:pos="4005"/>
        </w:tabs>
        <w:autoSpaceDE w:val="0"/>
        <w:autoSpaceDN w:val="0"/>
        <w:adjustRightInd w:val="0"/>
        <w:spacing w:line="240" w:lineRule="auto"/>
        <w:ind w:left="1560" w:right="28"/>
        <w:jc w:val="both"/>
        <w:rPr>
          <w:rFonts w:ascii="Times New Roman" w:hAnsi="Times New Roman"/>
        </w:rPr>
      </w:pPr>
      <w:r>
        <w:rPr>
          <w:rFonts w:ascii="Times New Roman" w:hAnsi="Times New Roman"/>
        </w:rPr>
        <w:t>dokument potwierdzający wpis schroniska do rejestru podmiotów prowadzących działalność nadzorowaną przez powiatowego lekarza weterynar</w:t>
      </w:r>
      <w:r w:rsidR="0010474B">
        <w:rPr>
          <w:rFonts w:ascii="Times New Roman" w:hAnsi="Times New Roman"/>
        </w:rPr>
        <w:t>ii na obszarze jego właściwości.</w:t>
      </w:r>
    </w:p>
    <w:p w:rsidR="00A20122" w:rsidRDefault="00A20122" w:rsidP="00A20122">
      <w:pPr>
        <w:widowControl/>
        <w:autoSpaceDE w:val="0"/>
        <w:autoSpaceDN w:val="0"/>
        <w:adjustRightInd w:val="0"/>
        <w:spacing w:line="240" w:lineRule="auto"/>
        <w:ind w:left="1320" w:right="28" w:firstLine="0"/>
        <w:jc w:val="both"/>
        <w:rPr>
          <w:rFonts w:ascii="Times New Roman" w:hAnsi="Times New Roman"/>
          <w:i/>
        </w:rPr>
      </w:pPr>
      <w:r>
        <w:rPr>
          <w:rFonts w:ascii="Times New Roman" w:hAnsi="Times New Roman"/>
          <w:i/>
        </w:rPr>
        <w:t>W przypadku składan</w:t>
      </w:r>
      <w:r w:rsidR="007F3B5F">
        <w:rPr>
          <w:rFonts w:ascii="Times New Roman" w:hAnsi="Times New Roman"/>
          <w:i/>
        </w:rPr>
        <w:t xml:space="preserve">ia oferty wspólnej ww. dokumenty </w:t>
      </w:r>
      <w:r>
        <w:rPr>
          <w:rFonts w:ascii="Times New Roman" w:hAnsi="Times New Roman"/>
          <w:i/>
        </w:rPr>
        <w:t xml:space="preserve">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t>
      </w:r>
      <w:r w:rsidR="003934F4">
        <w:rPr>
          <w:rFonts w:ascii="Times New Roman" w:hAnsi="Times New Roman"/>
          <w:i/>
        </w:rPr>
        <w:t>ww. </w:t>
      </w:r>
      <w:r w:rsidR="007F3B5F">
        <w:rPr>
          <w:rFonts w:ascii="Times New Roman" w:hAnsi="Times New Roman"/>
          <w:i/>
        </w:rPr>
        <w:t>dokumentami</w:t>
      </w:r>
      <w:r>
        <w:rPr>
          <w:rFonts w:ascii="Times New Roman" w:hAnsi="Times New Roman"/>
          <w:i/>
        </w:rPr>
        <w:t>.</w:t>
      </w:r>
    </w:p>
    <w:p w:rsidR="00EE4B23" w:rsidRPr="00CA56B3"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D7003F" w:rsidRPr="00D7003F" w:rsidRDefault="009B5509"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7068EB" w:rsidRPr="005A74E6" w:rsidRDefault="007068EB" w:rsidP="005A74E6">
      <w:pPr>
        <w:pStyle w:val="Akapitzlist"/>
        <w:widowControl/>
        <w:numPr>
          <w:ilvl w:val="3"/>
          <w:numId w:val="47"/>
        </w:numPr>
        <w:autoSpaceDE w:val="0"/>
        <w:autoSpaceDN w:val="0"/>
        <w:adjustRightInd w:val="0"/>
        <w:spacing w:line="240" w:lineRule="auto"/>
        <w:ind w:left="1560" w:right="28"/>
        <w:jc w:val="both"/>
        <w:rPr>
          <w:rFonts w:ascii="Times New Roman" w:hAnsi="Times New Roman" w:cs="Arial"/>
        </w:rPr>
      </w:pPr>
      <w:r w:rsidRPr="005A74E6">
        <w:rPr>
          <w:rFonts w:ascii="Times New Roman" w:hAnsi="Times New Roman"/>
        </w:rPr>
        <w:t xml:space="preserve">gdy </w:t>
      </w:r>
      <w:r w:rsidRPr="005A74E6">
        <w:rPr>
          <w:rFonts w:ascii="Times New Roman" w:hAnsi="Times New Roman"/>
          <w:b/>
          <w:bCs/>
        </w:rPr>
        <w:t>Wykonawca</w:t>
      </w:r>
      <w:r w:rsidRPr="005A74E6">
        <w:rPr>
          <w:rFonts w:ascii="Times New Roman" w:hAnsi="Times New Roman"/>
        </w:rPr>
        <w:t xml:space="preserve"> wykaże, że wykonał a w przypadku świadczeń okresowych lub ciągłych również wykonuje należycie, w okresie ostatnich trzech lat przed upływem terminu składania ofert, a jeżeli okres prowadzenia działalności jest krótszy – w tym okresie </w:t>
      </w:r>
      <w:r w:rsidR="00EF6D5D">
        <w:rPr>
          <w:rFonts w:ascii="Times New Roman" w:hAnsi="Times New Roman"/>
        </w:rPr>
        <w:t xml:space="preserve">minimum </w:t>
      </w:r>
      <w:r w:rsidR="0033654C">
        <w:rPr>
          <w:rFonts w:ascii="Times New Roman" w:hAnsi="Times New Roman"/>
        </w:rPr>
        <w:t>j</w:t>
      </w:r>
      <w:r w:rsidR="00EF6D5D">
        <w:rPr>
          <w:rFonts w:ascii="Times New Roman" w:hAnsi="Times New Roman"/>
        </w:rPr>
        <w:t>edną usługę polegającą</w:t>
      </w:r>
      <w:r w:rsidRPr="005A74E6">
        <w:rPr>
          <w:rFonts w:ascii="Times New Roman" w:hAnsi="Times New Roman"/>
        </w:rPr>
        <w:t xml:space="preserve"> na przyjmowaniu</w:t>
      </w:r>
      <w:r w:rsidR="00862632">
        <w:rPr>
          <w:rFonts w:ascii="Times New Roman" w:hAnsi="Times New Roman"/>
        </w:rPr>
        <w:t xml:space="preserve"> i </w:t>
      </w:r>
      <w:r w:rsidRPr="005A74E6">
        <w:rPr>
          <w:rFonts w:ascii="Times New Roman" w:hAnsi="Times New Roman"/>
        </w:rPr>
        <w:t>opiece bezdomnych psów przyjmowanych do schroniska dla bezdomnych zwierząt</w:t>
      </w:r>
      <w:r w:rsidRPr="005A74E6">
        <w:rPr>
          <w:rFonts w:ascii="Times New Roman" w:hAnsi="Times New Roman"/>
          <w:color w:val="000000"/>
        </w:rPr>
        <w:t xml:space="preserve"> </w:t>
      </w:r>
      <w:r w:rsidRPr="005A74E6">
        <w:rPr>
          <w:rFonts w:ascii="Times New Roman" w:hAnsi="Times New Roman"/>
        </w:rPr>
        <w:t>w ramach jednej umowy</w:t>
      </w:r>
      <w:r w:rsidR="00B4314E">
        <w:rPr>
          <w:rFonts w:ascii="Times New Roman" w:hAnsi="Times New Roman"/>
        </w:rPr>
        <w:t xml:space="preserve"> realizowanej </w:t>
      </w:r>
      <w:r w:rsidR="00EF6D5D">
        <w:rPr>
          <w:rFonts w:ascii="Times New Roman" w:hAnsi="Times New Roman"/>
        </w:rPr>
        <w:t xml:space="preserve">w sposób ciągły </w:t>
      </w:r>
      <w:r w:rsidR="004F4F49">
        <w:rPr>
          <w:rFonts w:ascii="Times New Roman" w:hAnsi="Times New Roman"/>
        </w:rPr>
        <w:t xml:space="preserve">przez okres 12 (dwunastu) </w:t>
      </w:r>
      <w:r w:rsidR="00F52E04">
        <w:rPr>
          <w:rFonts w:ascii="Times New Roman" w:hAnsi="Times New Roman"/>
        </w:rPr>
        <w:t>miesięcy</w:t>
      </w:r>
      <w:r w:rsidRPr="005A74E6">
        <w:rPr>
          <w:rFonts w:ascii="Times New Roman" w:hAnsi="Times New Roman"/>
        </w:rPr>
        <w:t>.</w:t>
      </w:r>
    </w:p>
    <w:p w:rsidR="008C1423" w:rsidRDefault="007068EB" w:rsidP="007068EB">
      <w:pPr>
        <w:widowControl/>
        <w:autoSpaceDE w:val="0"/>
        <w:autoSpaceDN w:val="0"/>
        <w:adjustRightInd w:val="0"/>
        <w:spacing w:line="240" w:lineRule="auto"/>
        <w:ind w:left="1320" w:right="28" w:firstLine="0"/>
        <w:jc w:val="both"/>
        <w:rPr>
          <w:rFonts w:ascii="Times New Roman" w:hAnsi="Times New Roman"/>
        </w:rPr>
      </w:pPr>
      <w:r w:rsidRPr="00B66E8C">
        <w:rPr>
          <w:rFonts w:ascii="Times New Roman" w:hAnsi="Times New Roman" w:cs="Times New Roman"/>
          <w:i/>
        </w:rPr>
        <w:t xml:space="preserve">W przypadku składania oferty wspólnej ww. warunek musi spełniać co najmniej jeden z </w:t>
      </w:r>
      <w:r w:rsidRPr="005018D1">
        <w:rPr>
          <w:rFonts w:ascii="Times New Roman" w:hAnsi="Times New Roman" w:cs="Times New Roman"/>
          <w:b/>
          <w:i/>
        </w:rPr>
        <w:t>Wykonawców</w:t>
      </w:r>
      <w:r w:rsidRPr="00B66E8C">
        <w:rPr>
          <w:rFonts w:ascii="Times New Roman" w:hAnsi="Times New Roman" w:cs="Times New Roman"/>
          <w:i/>
        </w:rPr>
        <w:t xml:space="preserve">  w całości.</w:t>
      </w:r>
    </w:p>
    <w:p w:rsidR="008C1423" w:rsidRDefault="008C1423" w:rsidP="00A20122">
      <w:pPr>
        <w:widowControl/>
        <w:autoSpaceDE w:val="0"/>
        <w:autoSpaceDN w:val="0"/>
        <w:adjustRightInd w:val="0"/>
        <w:spacing w:line="240" w:lineRule="auto"/>
        <w:ind w:left="1320" w:right="28" w:firstLine="0"/>
        <w:jc w:val="both"/>
        <w:rPr>
          <w:rFonts w:ascii="Times New Roman" w:hAnsi="Times New Roman"/>
        </w:rPr>
      </w:pPr>
    </w:p>
    <w:p w:rsidR="00500922" w:rsidRPr="00021B6A" w:rsidRDefault="0050092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sidRPr="00500922">
        <w:rPr>
          <w:rFonts w:ascii="Times New Roman" w:hAnsi="Times New Roman" w:cs="Times New Roman"/>
          <w:bCs/>
        </w:rPr>
        <w:t>może</w:t>
      </w:r>
      <w:r w:rsidR="00B7355B">
        <w:rPr>
          <w:rFonts w:ascii="Times New Roman" w:hAnsi="Times New Roman" w:cs="Times New Roman"/>
          <w:bCs/>
        </w:rPr>
        <w:t>,</w:t>
      </w:r>
      <w:r w:rsidRPr="00500922">
        <w:rPr>
          <w:rFonts w:ascii="Times New Roman" w:hAnsi="Times New Roman" w:cs="Times New Roman"/>
          <w:bCs/>
        </w:rPr>
        <w:t xml:space="preserve"> na każdym etapie postępowania</w:t>
      </w:r>
      <w:r w:rsidR="00B7355B" w:rsidRPr="00B7355B">
        <w:rPr>
          <w:rFonts w:ascii="Times New Roman" w:hAnsi="Times New Roman" w:cs="Times New Roman"/>
          <w:bCs/>
        </w:rPr>
        <w:t>, uznać, że</w:t>
      </w:r>
      <w:r w:rsidR="00B7355B">
        <w:rPr>
          <w:rFonts w:ascii="Times New Roman" w:hAnsi="Times New Roman" w:cs="Times New Roman"/>
          <w:b/>
          <w:bCs/>
        </w:rPr>
        <w:t xml:space="preserve"> Wykonawca </w:t>
      </w:r>
      <w:r w:rsidR="00B7355B">
        <w:rPr>
          <w:rFonts w:ascii="Times New Roman" w:hAnsi="Times New Roman" w:cs="Times New Roman"/>
          <w:bCs/>
        </w:rPr>
        <w:t xml:space="preserve">nie posiada wymaganych zdolności, jeżeli zaangażowanie zasobów technicznych lub zawodowych </w:t>
      </w:r>
      <w:r w:rsidR="00B7355B" w:rsidRPr="00B7355B">
        <w:rPr>
          <w:rFonts w:ascii="Times New Roman" w:hAnsi="Times New Roman" w:cs="Times New Roman"/>
          <w:b/>
          <w:bCs/>
        </w:rPr>
        <w:t>Wykonawcy</w:t>
      </w:r>
      <w:r w:rsidR="00B7355B">
        <w:rPr>
          <w:rFonts w:ascii="Times New Roman" w:hAnsi="Times New Roman" w:cs="Times New Roman"/>
          <w:bCs/>
        </w:rPr>
        <w:t xml:space="preserve"> w inne przedsięwzięcia gospodarcze </w:t>
      </w:r>
      <w:r w:rsidR="00123E1C" w:rsidRPr="00123E1C">
        <w:rPr>
          <w:rFonts w:ascii="Times New Roman" w:hAnsi="Times New Roman" w:cs="Times New Roman"/>
          <w:b/>
          <w:bCs/>
        </w:rPr>
        <w:t>Wykonawcy</w:t>
      </w:r>
      <w:r w:rsidR="00123E1C">
        <w:rPr>
          <w:rFonts w:ascii="Times New Roman" w:hAnsi="Times New Roman" w:cs="Times New Roman"/>
          <w:bCs/>
        </w:rPr>
        <w:t xml:space="preserve"> może mieć </w:t>
      </w:r>
      <w:r w:rsidR="006B61BA">
        <w:rPr>
          <w:rFonts w:ascii="Times New Roman" w:hAnsi="Times New Roman" w:cs="Times New Roman"/>
          <w:bCs/>
        </w:rPr>
        <w:t>negatywny wpływ na realizację zamówienia</w:t>
      </w:r>
      <w:r w:rsidR="006B61BA" w:rsidRPr="00021B6A">
        <w:rPr>
          <w:rFonts w:ascii="Times New Roman" w:hAnsi="Times New Roman" w:cs="Times New Roman"/>
          <w:bCs/>
        </w:rPr>
        <w:t>.</w:t>
      </w:r>
    </w:p>
    <w:p w:rsidR="004C6399" w:rsidRPr="00EE589D" w:rsidRDefault="00B670A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021B6A">
        <w:rPr>
          <w:rFonts w:ascii="Times New Roman" w:hAnsi="Times New Roman" w:cs="Times New Roman"/>
          <w:b/>
          <w:bCs/>
        </w:rPr>
        <w:t xml:space="preserve">Wykonawca </w:t>
      </w:r>
      <w:r w:rsidRPr="00021B6A">
        <w:rPr>
          <w:rFonts w:ascii="Times New Roman" w:hAnsi="Times New Roman" w:cs="Times New Roman"/>
          <w:bCs/>
        </w:rPr>
        <w:t xml:space="preserve">może </w:t>
      </w:r>
      <w:r w:rsidR="002B27FD" w:rsidRPr="00021B6A">
        <w:rPr>
          <w:rFonts w:ascii="Times New Roman" w:hAnsi="Times New Roman" w:cs="Times New Roman"/>
          <w:bCs/>
        </w:rPr>
        <w:t>w celu potwierdzenia spełniania warunków ud</w:t>
      </w:r>
      <w:r w:rsidR="00DE1D80" w:rsidRPr="00021B6A">
        <w:rPr>
          <w:rFonts w:ascii="Times New Roman" w:hAnsi="Times New Roman" w:cs="Times New Roman"/>
          <w:bCs/>
        </w:rPr>
        <w:t>ziału w postępowaniu</w:t>
      </w:r>
      <w:r w:rsidR="00021B6A" w:rsidRPr="00021B6A">
        <w:rPr>
          <w:rFonts w:ascii="Times New Roman" w:hAnsi="Times New Roman" w:cs="Times New Roman"/>
          <w:bCs/>
        </w:rPr>
        <w:t>,</w:t>
      </w:r>
      <w:r w:rsidR="00021B6A">
        <w:rPr>
          <w:rFonts w:ascii="Times New Roman" w:hAnsi="Times New Roman" w:cs="Times New Roman"/>
          <w:bCs/>
        </w:rPr>
        <w:t xml:space="preserve"> w stosownych sytuacjach oraz w odniesi</w:t>
      </w:r>
      <w:r w:rsidR="00EF35ED">
        <w:rPr>
          <w:rFonts w:ascii="Times New Roman" w:hAnsi="Times New Roman" w:cs="Times New Roman"/>
          <w:bCs/>
        </w:rPr>
        <w:t>eniu do konkretnego zamówienia</w:t>
      </w:r>
      <w:r w:rsidR="00021B6A">
        <w:rPr>
          <w:rFonts w:ascii="Times New Roman" w:hAnsi="Times New Roman" w:cs="Times New Roman"/>
          <w:bCs/>
        </w:rPr>
        <w:t xml:space="preserve">, </w:t>
      </w:r>
      <w:r w:rsidR="00DE1D80">
        <w:rPr>
          <w:rFonts w:ascii="Times New Roman" w:hAnsi="Times New Roman" w:cs="Times New Roman"/>
          <w:bCs/>
        </w:rPr>
        <w:t>polegać na </w:t>
      </w:r>
      <w:r w:rsidR="002B27FD">
        <w:rPr>
          <w:rFonts w:ascii="Times New Roman" w:hAnsi="Times New Roman" w:cs="Times New Roman"/>
          <w:bCs/>
        </w:rPr>
        <w:t>zdolnościach technicznych lub zawodowych innych podmiotów</w:t>
      </w:r>
      <w:r w:rsidR="003600B9">
        <w:rPr>
          <w:rFonts w:ascii="Times New Roman" w:hAnsi="Times New Roman" w:cs="Times New Roman"/>
          <w:bCs/>
        </w:rPr>
        <w:t>, niezależnie od </w:t>
      </w:r>
      <w:r w:rsidR="00DE1D80">
        <w:rPr>
          <w:rFonts w:ascii="Times New Roman" w:hAnsi="Times New Roman" w:cs="Times New Roman"/>
          <w:bCs/>
        </w:rPr>
        <w:t>charakteru prawnego łączących go z nim stosunków prawnych.</w:t>
      </w:r>
    </w:p>
    <w:p w:rsidR="00792808" w:rsidRPr="00A33680" w:rsidRDefault="00EE589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E900C4">
        <w:rPr>
          <w:rFonts w:ascii="Times New Roman" w:hAnsi="Times New Roman" w:cs="Times New Roman"/>
          <w:b/>
          <w:bCs/>
        </w:rPr>
        <w:t>Wykonawca</w:t>
      </w:r>
      <w:r w:rsidRPr="00E900C4">
        <w:rPr>
          <w:rFonts w:ascii="Times New Roman" w:hAnsi="Times New Roman" w:cs="Times New Roman"/>
          <w:bCs/>
        </w:rPr>
        <w:t xml:space="preserve">, który polega na zdolnościach lub sytuacji innych podmiotów, musi udowodnić </w:t>
      </w:r>
      <w:r w:rsidRPr="00E900C4">
        <w:rPr>
          <w:rFonts w:ascii="Times New Roman" w:hAnsi="Times New Roman" w:cs="Times New Roman"/>
          <w:b/>
          <w:bCs/>
        </w:rPr>
        <w:t>Zamawiającemu</w:t>
      </w:r>
      <w:r w:rsidRPr="00E900C4">
        <w:rPr>
          <w:rFonts w:ascii="Times New Roman" w:hAnsi="Times New Roman" w:cs="Times New Roman"/>
          <w:bCs/>
        </w:rPr>
        <w:t>, że realizując zamówienie</w:t>
      </w:r>
      <w:r w:rsidR="00BE047B" w:rsidRPr="00E900C4">
        <w:rPr>
          <w:rFonts w:ascii="Times New Roman" w:hAnsi="Times New Roman" w:cs="Times New Roman"/>
          <w:bCs/>
        </w:rPr>
        <w:t xml:space="preserve">, będzie dysponował niezbędnymi zasobami </w:t>
      </w:r>
      <w:r w:rsidR="00B62900" w:rsidRPr="00E900C4">
        <w:rPr>
          <w:rFonts w:ascii="Times New Roman" w:hAnsi="Times New Roman" w:cs="Times New Roman"/>
          <w:bCs/>
        </w:rPr>
        <w:t>tych podmiotów</w:t>
      </w:r>
      <w:r w:rsidR="004B12DB" w:rsidRPr="00E900C4">
        <w:rPr>
          <w:rFonts w:ascii="Times New Roman" w:hAnsi="Times New Roman" w:cs="Times New Roman"/>
          <w:bCs/>
        </w:rPr>
        <w:t>, w </w:t>
      </w:r>
      <w:r w:rsidR="006A4BF4" w:rsidRPr="00E900C4">
        <w:rPr>
          <w:rFonts w:ascii="Times New Roman" w:hAnsi="Times New Roman" w:cs="Times New Roman"/>
          <w:bCs/>
        </w:rPr>
        <w:t>szczególności przedstawiając</w:t>
      </w:r>
      <w:r w:rsidR="00491E9F" w:rsidRPr="00E900C4">
        <w:rPr>
          <w:rFonts w:ascii="Times New Roman" w:hAnsi="Times New Roman" w:cs="Times New Roman"/>
          <w:bCs/>
        </w:rPr>
        <w:t xml:space="preserve"> (</w:t>
      </w:r>
      <w:r w:rsidR="00491E9F" w:rsidRPr="00E900C4">
        <w:rPr>
          <w:rFonts w:ascii="Times New Roman" w:hAnsi="Times New Roman" w:cs="Times New Roman"/>
          <w:bCs/>
          <w:u w:val="single"/>
        </w:rPr>
        <w:t>wraz z ofertą</w:t>
      </w:r>
      <w:r w:rsidR="00491E9F" w:rsidRPr="00E900C4">
        <w:rPr>
          <w:rFonts w:ascii="Times New Roman" w:hAnsi="Times New Roman" w:cs="Times New Roman"/>
          <w:bCs/>
        </w:rPr>
        <w:t>)</w:t>
      </w:r>
      <w:r w:rsidR="006A4BF4" w:rsidRPr="00E900C4">
        <w:rPr>
          <w:rFonts w:ascii="Times New Roman" w:hAnsi="Times New Roman" w:cs="Times New Roman"/>
          <w:bCs/>
        </w:rPr>
        <w:t xml:space="preserve"> zobowiązanie tych podmiotów </w:t>
      </w:r>
      <w:r w:rsidR="00B62900" w:rsidRPr="00E900C4">
        <w:rPr>
          <w:rFonts w:ascii="Times New Roman" w:hAnsi="Times New Roman" w:cs="Times New Roman"/>
          <w:bCs/>
        </w:rPr>
        <w:t xml:space="preserve">do oddania mu do dyspozycji niezbędnych </w:t>
      </w:r>
      <w:r w:rsidR="00B1551E" w:rsidRPr="00E900C4">
        <w:rPr>
          <w:rFonts w:ascii="Times New Roman" w:hAnsi="Times New Roman" w:cs="Times New Roman"/>
          <w:bCs/>
        </w:rPr>
        <w:t>zasobów na potrzeby realizacji zamówienia</w:t>
      </w:r>
      <w:r w:rsidR="00CA1DD1" w:rsidRPr="00E900C4">
        <w:rPr>
          <w:rFonts w:ascii="Times New Roman" w:hAnsi="Times New Roman" w:cs="Times New Roman"/>
          <w:bCs/>
        </w:rPr>
        <w:t xml:space="preserve"> – </w:t>
      </w:r>
      <w:r w:rsidR="00CA1DD1" w:rsidRPr="00A33680">
        <w:rPr>
          <w:rFonts w:ascii="Times New Roman" w:hAnsi="Times New Roman" w:cs="Times New Roman"/>
          <w:b/>
          <w:bCs/>
        </w:rPr>
        <w:t>załącznik nr 4</w:t>
      </w:r>
      <w:r w:rsidR="001F47FA" w:rsidRPr="00A33680">
        <w:rPr>
          <w:rFonts w:ascii="Times New Roman" w:hAnsi="Times New Roman" w:cs="Times New Roman"/>
          <w:b/>
          <w:bCs/>
        </w:rPr>
        <w:t xml:space="preserve"> do SIWZ</w:t>
      </w:r>
      <w:r w:rsidR="00B1551E" w:rsidRPr="00A33680">
        <w:rPr>
          <w:rFonts w:ascii="Times New Roman" w:hAnsi="Times New Roman" w:cs="Times New Roman"/>
          <w:bCs/>
        </w:rPr>
        <w:t>.</w:t>
      </w:r>
    </w:p>
    <w:p w:rsidR="000A358A" w:rsidRPr="00091C0A" w:rsidRDefault="005F7AD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bCs/>
        </w:rPr>
        <w:t>ocenia</w:t>
      </w:r>
      <w:r w:rsidR="00A970D1">
        <w:rPr>
          <w:rFonts w:ascii="Times New Roman" w:hAnsi="Times New Roman" w:cs="Times New Roman"/>
          <w:bCs/>
        </w:rPr>
        <w:t>, czy udostępniane</w:t>
      </w:r>
      <w:r w:rsidR="00731646">
        <w:rPr>
          <w:rFonts w:ascii="Times New Roman" w:hAnsi="Times New Roman" w:cs="Times New Roman"/>
          <w:bCs/>
        </w:rPr>
        <w:t xml:space="preserve"> </w:t>
      </w:r>
      <w:r w:rsidR="00731646" w:rsidRPr="00731646">
        <w:rPr>
          <w:rFonts w:ascii="Times New Roman" w:hAnsi="Times New Roman" w:cs="Times New Roman"/>
          <w:b/>
          <w:bCs/>
        </w:rPr>
        <w:t>Wykonawcy</w:t>
      </w:r>
      <w:r w:rsidR="00731646">
        <w:rPr>
          <w:rFonts w:ascii="Times New Roman" w:hAnsi="Times New Roman" w:cs="Times New Roman"/>
          <w:bCs/>
        </w:rPr>
        <w:t xml:space="preserve"> przez inne podmioty </w:t>
      </w:r>
      <w:r w:rsidR="003A5016">
        <w:rPr>
          <w:rFonts w:ascii="Times New Roman" w:hAnsi="Times New Roman" w:cs="Times New Roman"/>
          <w:bCs/>
        </w:rPr>
        <w:t xml:space="preserve">zdolności techniczne lub zawodowe, pozwalają na wykazanie przez </w:t>
      </w:r>
      <w:r w:rsidR="003A5016" w:rsidRPr="003A5016">
        <w:rPr>
          <w:rFonts w:ascii="Times New Roman" w:hAnsi="Times New Roman" w:cs="Times New Roman"/>
          <w:b/>
          <w:bCs/>
        </w:rPr>
        <w:t>Wykonawcę</w:t>
      </w:r>
      <w:r w:rsidR="003A5016">
        <w:rPr>
          <w:rFonts w:ascii="Times New Roman" w:hAnsi="Times New Roman" w:cs="Times New Roman"/>
          <w:bCs/>
        </w:rPr>
        <w:t xml:space="preserve"> spełniania </w:t>
      </w:r>
      <w:r w:rsidR="00AB6388">
        <w:rPr>
          <w:rFonts w:ascii="Times New Roman" w:hAnsi="Times New Roman" w:cs="Times New Roman"/>
          <w:bCs/>
        </w:rPr>
        <w:t xml:space="preserve">warunków udziału w postępowaniu oraz bada, czy nie zachodzą wobec tego podmiotu podstawy wykluczenia, o których mowa w art. 24 ust. 1 pkt 13 – 22 </w:t>
      </w:r>
      <w:r w:rsidR="00E71FF9">
        <w:rPr>
          <w:rFonts w:ascii="Times New Roman" w:hAnsi="Times New Roman" w:cs="Times New Roman"/>
          <w:bCs/>
        </w:rPr>
        <w:t xml:space="preserve">oraz 24 </w:t>
      </w:r>
      <w:r w:rsidR="00AB6388" w:rsidRPr="00E71FF9">
        <w:rPr>
          <w:rFonts w:ascii="Times New Roman" w:hAnsi="Times New Roman" w:cs="Times New Roman"/>
          <w:bCs/>
        </w:rPr>
        <w:t xml:space="preserve">ust. 5 pkt </w:t>
      </w:r>
      <w:r w:rsidR="00E71FF9" w:rsidRPr="00E71FF9">
        <w:rPr>
          <w:rFonts w:ascii="Times New Roman" w:hAnsi="Times New Roman" w:cs="Times New Roman"/>
          <w:bCs/>
        </w:rPr>
        <w:t>1</w:t>
      </w:r>
      <w:r w:rsidR="00E71FF9">
        <w:rPr>
          <w:rFonts w:ascii="Times New Roman" w:hAnsi="Times New Roman" w:cs="Times New Roman"/>
          <w:bCs/>
        </w:rPr>
        <w:t>.</w:t>
      </w:r>
    </w:p>
    <w:p w:rsidR="00C20AC5" w:rsidRPr="000937D4" w:rsidRDefault="00F5042A" w:rsidP="00B772DE">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0937D4">
        <w:rPr>
          <w:rFonts w:ascii="Times New Roman" w:hAnsi="Times New Roman" w:cs="Times New Roman"/>
          <w:bCs/>
        </w:rPr>
        <w:t xml:space="preserve">W odniesieniu do warunków dotyczących wykształcenia, kwalifikacji zawodowych lub doświadczenia, </w:t>
      </w:r>
      <w:r w:rsidRPr="000937D4">
        <w:rPr>
          <w:rFonts w:ascii="Times New Roman" w:hAnsi="Times New Roman" w:cs="Times New Roman"/>
          <w:b/>
          <w:bCs/>
        </w:rPr>
        <w:t xml:space="preserve">Wykonawcy </w:t>
      </w:r>
      <w:r w:rsidRPr="000937D4">
        <w:rPr>
          <w:rFonts w:ascii="Times New Roman" w:hAnsi="Times New Roman" w:cs="Times New Roman"/>
          <w:bCs/>
        </w:rPr>
        <w:t>mogą polegać na zdolnościach innych podmiotów, jeśli p</w:t>
      </w:r>
      <w:r w:rsidR="003B202C" w:rsidRPr="000937D4">
        <w:rPr>
          <w:rFonts w:ascii="Times New Roman" w:hAnsi="Times New Roman" w:cs="Times New Roman"/>
          <w:bCs/>
        </w:rPr>
        <w:t xml:space="preserve">odmioty te realizują </w:t>
      </w:r>
      <w:r w:rsidR="00F96E06" w:rsidRPr="000937D4">
        <w:rPr>
          <w:rFonts w:ascii="Times New Roman" w:hAnsi="Times New Roman" w:cs="Times New Roman"/>
          <w:bCs/>
        </w:rPr>
        <w:t>usługi</w:t>
      </w:r>
      <w:r w:rsidR="003B202C" w:rsidRPr="000937D4">
        <w:rPr>
          <w:rFonts w:ascii="Times New Roman" w:hAnsi="Times New Roman" w:cs="Times New Roman"/>
          <w:bCs/>
        </w:rPr>
        <w:t>, do </w:t>
      </w:r>
      <w:r w:rsidRPr="000937D4">
        <w:rPr>
          <w:rFonts w:ascii="Times New Roman" w:hAnsi="Times New Roman" w:cs="Times New Roman"/>
          <w:bCs/>
        </w:rPr>
        <w:t xml:space="preserve">realizacji których </w:t>
      </w:r>
      <w:r w:rsidR="00D35F8B" w:rsidRPr="000937D4">
        <w:rPr>
          <w:rFonts w:ascii="Times New Roman" w:hAnsi="Times New Roman" w:cs="Times New Roman"/>
          <w:bCs/>
        </w:rPr>
        <w:t>te zdolności są wymagane.</w:t>
      </w:r>
    </w:p>
    <w:p w:rsidR="00091C0A" w:rsidRDefault="0011078B"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Jeżeli zdolności techniczne l</w:t>
      </w:r>
      <w:r w:rsidR="009D509F" w:rsidRPr="009D509F">
        <w:rPr>
          <w:rFonts w:ascii="Times New Roman" w:hAnsi="Times New Roman" w:cs="Times New Roman"/>
          <w:bCs/>
        </w:rPr>
        <w:t>ub zawodowe</w:t>
      </w:r>
      <w:r w:rsidR="005665F7">
        <w:rPr>
          <w:rFonts w:ascii="Times New Roman" w:hAnsi="Times New Roman" w:cs="Times New Roman"/>
          <w:bCs/>
        </w:rPr>
        <w:t xml:space="preserve"> podmiotu, o którym mowa w SIWZ, Rozdział A pkt VIII.3</w:t>
      </w:r>
      <w:r w:rsidR="00F968C4">
        <w:rPr>
          <w:rFonts w:ascii="Times New Roman" w:hAnsi="Times New Roman" w:cs="Times New Roman"/>
          <w:bCs/>
        </w:rPr>
        <w:t xml:space="preserve">, nie potwierdzają spełnienia przez </w:t>
      </w:r>
      <w:r w:rsidR="00F968C4" w:rsidRPr="00F968C4">
        <w:rPr>
          <w:rFonts w:ascii="Times New Roman" w:hAnsi="Times New Roman" w:cs="Times New Roman"/>
          <w:b/>
          <w:bCs/>
        </w:rPr>
        <w:t>Wykonawcę</w:t>
      </w:r>
      <w:r w:rsidR="00F968C4">
        <w:rPr>
          <w:rFonts w:ascii="Times New Roman" w:hAnsi="Times New Roman" w:cs="Times New Roman"/>
          <w:bCs/>
        </w:rPr>
        <w:t xml:space="preserve"> warunków udziału w postępowaniu</w:t>
      </w:r>
      <w:r w:rsidR="00AE5EE9">
        <w:rPr>
          <w:rFonts w:ascii="Times New Roman" w:hAnsi="Times New Roman" w:cs="Times New Roman"/>
          <w:bCs/>
        </w:rPr>
        <w:t xml:space="preserve"> </w:t>
      </w:r>
      <w:r w:rsidR="00BC354B">
        <w:rPr>
          <w:rFonts w:ascii="Times New Roman" w:hAnsi="Times New Roman" w:cs="Times New Roman"/>
          <w:bCs/>
        </w:rPr>
        <w:t xml:space="preserve">lub zachodzą wobec tych podmiotów podstawy wykluczenia, </w:t>
      </w:r>
      <w:r w:rsidR="00BC354B" w:rsidRPr="00BC354B">
        <w:rPr>
          <w:rFonts w:ascii="Times New Roman" w:hAnsi="Times New Roman" w:cs="Times New Roman"/>
          <w:b/>
          <w:bCs/>
        </w:rPr>
        <w:t>Zamawiający</w:t>
      </w:r>
      <w:r w:rsidR="00BC354B">
        <w:rPr>
          <w:rFonts w:ascii="Times New Roman" w:hAnsi="Times New Roman" w:cs="Times New Roman"/>
          <w:bCs/>
        </w:rPr>
        <w:t xml:space="preserve"> żąda, aby</w:t>
      </w:r>
      <w:r w:rsidR="00D15F71">
        <w:rPr>
          <w:rFonts w:ascii="Times New Roman" w:hAnsi="Times New Roman" w:cs="Times New Roman"/>
          <w:bCs/>
        </w:rPr>
        <w:t> </w:t>
      </w:r>
      <w:r w:rsidR="00BC354B" w:rsidRPr="00BC354B">
        <w:rPr>
          <w:rFonts w:ascii="Times New Roman" w:hAnsi="Times New Roman" w:cs="Times New Roman"/>
          <w:b/>
          <w:bCs/>
        </w:rPr>
        <w:t>Wykonawca</w:t>
      </w:r>
      <w:r w:rsidR="00BC354B">
        <w:rPr>
          <w:rFonts w:ascii="Times New Roman" w:hAnsi="Times New Roman" w:cs="Times New Roman"/>
          <w:bCs/>
        </w:rPr>
        <w:t xml:space="preserve"> w terminie określonym przez </w:t>
      </w:r>
      <w:r w:rsidR="00BC354B" w:rsidRPr="00BC354B">
        <w:rPr>
          <w:rFonts w:ascii="Times New Roman" w:hAnsi="Times New Roman" w:cs="Times New Roman"/>
          <w:b/>
          <w:bCs/>
        </w:rPr>
        <w:t>Zamawiającego</w:t>
      </w:r>
      <w:r w:rsidR="00BC354B">
        <w:rPr>
          <w:rFonts w:ascii="Times New Roman" w:hAnsi="Times New Roman" w:cs="Times New Roman"/>
          <w:bCs/>
        </w:rPr>
        <w:t>:</w:t>
      </w:r>
      <w:r w:rsidR="001051B9">
        <w:rPr>
          <w:rFonts w:ascii="Times New Roman" w:hAnsi="Times New Roman" w:cs="Times New Roman"/>
          <w:bCs/>
        </w:rPr>
        <w:t xml:space="preserve"> </w:t>
      </w:r>
    </w:p>
    <w:p w:rsidR="007A38B9" w:rsidRDefault="007A38B9"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zastąpił ten podmiot </w:t>
      </w:r>
      <w:r w:rsidR="008A6741">
        <w:rPr>
          <w:rFonts w:ascii="Times New Roman" w:hAnsi="Times New Roman" w:cs="Times New Roman"/>
          <w:bCs/>
        </w:rPr>
        <w:t>innym podmiotem lub podmiotami lub</w:t>
      </w:r>
    </w:p>
    <w:p w:rsidR="00411A3D" w:rsidRPr="001E20D3" w:rsidRDefault="008A6741"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zobowiązał się do osobistego wykonania odpowiedniej części zamówienia, </w:t>
      </w:r>
      <w:r w:rsidR="00F35FB1">
        <w:rPr>
          <w:rFonts w:ascii="Times New Roman" w:hAnsi="Times New Roman" w:cs="Times New Roman"/>
          <w:bCs/>
        </w:rPr>
        <w:t>jeżeli wykaże zdolności techniczne lub zawodowe</w:t>
      </w:r>
      <w:r w:rsidR="00313D21" w:rsidRPr="00483B8E">
        <w:rPr>
          <w:rFonts w:ascii="Times New Roman" w:hAnsi="Times New Roman" w:cs="Times New Roman"/>
          <w:bCs/>
        </w:rPr>
        <w:t xml:space="preserve">, o których mowa w SIWZ, Rozdział A pkt </w:t>
      </w:r>
      <w:r w:rsidR="00313D21" w:rsidRPr="00505773">
        <w:rPr>
          <w:rFonts w:ascii="Times New Roman" w:hAnsi="Times New Roman" w:cs="Times New Roman"/>
          <w:bCs/>
        </w:rPr>
        <w:t>VIII</w:t>
      </w:r>
      <w:r w:rsidR="000B1C9A" w:rsidRPr="00505773">
        <w:rPr>
          <w:rFonts w:ascii="Times New Roman" w:hAnsi="Times New Roman" w:cs="Times New Roman"/>
          <w:bCs/>
        </w:rPr>
        <w:t>.</w:t>
      </w:r>
      <w:r w:rsidR="00B772DE">
        <w:rPr>
          <w:rFonts w:ascii="Times New Roman" w:hAnsi="Times New Roman" w:cs="Times New Roman"/>
          <w:bCs/>
        </w:rPr>
        <w:t xml:space="preserve">1.2) lit. </w:t>
      </w:r>
      <w:r w:rsidR="008A1C61" w:rsidRPr="00505773">
        <w:rPr>
          <w:rFonts w:ascii="Times New Roman" w:hAnsi="Times New Roman" w:cs="Times New Roman"/>
          <w:bCs/>
        </w:rPr>
        <w:t>c</w:t>
      </w:r>
      <w:r w:rsidR="00505773" w:rsidRPr="00505773">
        <w:rPr>
          <w:rFonts w:ascii="Times New Roman" w:hAnsi="Times New Roman" w:cs="Times New Roman"/>
          <w:bCs/>
        </w:rPr>
        <w:t>).</w:t>
      </w:r>
      <w:r w:rsidR="003B55E7" w:rsidRPr="00EB47FD">
        <w:rPr>
          <w:rFonts w:ascii="Times New Roman" w:hAnsi="Times New Roman" w:cs="Times New Roman"/>
          <w:sz w:val="27"/>
          <w:szCs w:val="27"/>
          <w:highlight w:val="green"/>
        </w:rPr>
        <w:t xml:space="preserve"> </w:t>
      </w: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CB1914">
        <w:rPr>
          <w:rFonts w:ascii="Times New Roman" w:hAnsi="Times New Roman"/>
          <w:b/>
        </w:rPr>
        <w:t>Wykonawca</w:t>
      </w:r>
      <w:r w:rsidRPr="00CB1914">
        <w:rPr>
          <w:rFonts w:ascii="Times New Roman" w:hAnsi="Times New Roman"/>
        </w:rPr>
        <w:t xml:space="preserve"> </w:t>
      </w:r>
      <w:r w:rsidRPr="006861B3">
        <w:rPr>
          <w:rFonts w:ascii="Times New Roman" w:hAnsi="Times New Roman"/>
        </w:rPr>
        <w:t xml:space="preserve">w formularzu </w:t>
      </w:r>
      <w:r w:rsidRPr="00896FA3">
        <w:rPr>
          <w:rFonts w:ascii="Times New Roman" w:hAnsi="Times New Roman"/>
        </w:rPr>
        <w:t xml:space="preserve">oferty pkt </w:t>
      </w:r>
      <w:r w:rsidR="006861B3" w:rsidRPr="00896FA3">
        <w:rPr>
          <w:rFonts w:ascii="Times New Roman" w:hAnsi="Times New Roman"/>
        </w:rPr>
        <w:t>3</w:t>
      </w:r>
      <w:r w:rsidRPr="00896FA3">
        <w:rPr>
          <w:rFonts w:ascii="Times New Roman" w:hAnsi="Times New Roman"/>
        </w:rPr>
        <w:t>,</w:t>
      </w:r>
      <w:r w:rsidRPr="006861B3">
        <w:rPr>
          <w:rFonts w:ascii="Times New Roman" w:hAnsi="Times New Roman"/>
        </w:rPr>
        <w:t xml:space="preserve"> wskazał</w:t>
      </w:r>
      <w:r w:rsidRPr="00CB1914">
        <w:rPr>
          <w:rFonts w:ascii="Times New Roman" w:hAnsi="Times New Roman"/>
        </w:rPr>
        <w:t xml:space="preserve"> części zamówienia, których wykonanie zamierza powierzyć podwykonawcom i podanie firm podwykonawców.</w:t>
      </w:r>
    </w:p>
    <w:p w:rsidR="00733A1A" w:rsidRDefault="007522E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Jeżeli zmiana albo rezygnacja z podwykonawcy dotyczy podmiotu, na którego zasoby </w:t>
      </w:r>
      <w:r w:rsidRPr="007522E9">
        <w:rPr>
          <w:rFonts w:ascii="Times New Roman" w:hAnsi="Times New Roman" w:cs="Times New Roman"/>
          <w:b/>
          <w:bCs/>
        </w:rPr>
        <w:t>Wykonawca</w:t>
      </w:r>
      <w:r>
        <w:rPr>
          <w:rFonts w:ascii="Times New Roman" w:hAnsi="Times New Roman" w:cs="Times New Roman"/>
          <w:bCs/>
        </w:rPr>
        <w:t xml:space="preserve"> powoływał się,</w:t>
      </w:r>
      <w:r w:rsidR="00F73172">
        <w:rPr>
          <w:rFonts w:ascii="Times New Roman" w:hAnsi="Times New Roman" w:cs="Times New Roman"/>
          <w:bCs/>
        </w:rPr>
        <w:t xml:space="preserve"> na zasadach określonych w art. 22</w:t>
      </w:r>
      <w:r w:rsidR="0038674E">
        <w:rPr>
          <w:rFonts w:ascii="Times New Roman" w:hAnsi="Times New Roman" w:cs="Times New Roman"/>
          <w:bCs/>
        </w:rPr>
        <w:t>a</w:t>
      </w:r>
      <w:r w:rsidR="00F73172">
        <w:rPr>
          <w:rFonts w:ascii="Times New Roman" w:hAnsi="Times New Roman" w:cs="Times New Roman"/>
          <w:bCs/>
        </w:rPr>
        <w:t xml:space="preserve"> ust. </w:t>
      </w:r>
      <w:r w:rsidR="00E874A3">
        <w:rPr>
          <w:rFonts w:ascii="Times New Roman" w:hAnsi="Times New Roman" w:cs="Times New Roman"/>
          <w:bCs/>
        </w:rPr>
        <w:t>1</w:t>
      </w:r>
      <w:r w:rsidR="00AA0BB8">
        <w:rPr>
          <w:rFonts w:ascii="Times New Roman" w:hAnsi="Times New Roman" w:cs="Times New Roman"/>
          <w:bCs/>
        </w:rPr>
        <w:t xml:space="preserve"> ustawy Pzp</w:t>
      </w:r>
      <w:r w:rsidR="00E874A3">
        <w:rPr>
          <w:rFonts w:ascii="Times New Roman" w:hAnsi="Times New Roman" w:cs="Times New Roman"/>
          <w:bCs/>
        </w:rPr>
        <w:t xml:space="preserve">, w celu wykazania spełniania warunków udziału w postępowaniu, </w:t>
      </w:r>
      <w:r w:rsidR="00E874A3" w:rsidRPr="000D182F">
        <w:rPr>
          <w:rFonts w:ascii="Times New Roman" w:hAnsi="Times New Roman" w:cs="Times New Roman"/>
          <w:b/>
          <w:bCs/>
        </w:rPr>
        <w:t>Wykonawca</w:t>
      </w:r>
      <w:r w:rsidR="00E874A3">
        <w:rPr>
          <w:rFonts w:ascii="Times New Roman" w:hAnsi="Times New Roman" w:cs="Times New Roman"/>
          <w:bCs/>
        </w:rPr>
        <w:t xml:space="preserve"> jest obowiązany wykazać </w:t>
      </w:r>
      <w:r w:rsidR="00E874A3" w:rsidRPr="000D182F">
        <w:rPr>
          <w:rFonts w:ascii="Times New Roman" w:hAnsi="Times New Roman" w:cs="Times New Roman"/>
          <w:b/>
          <w:bCs/>
        </w:rPr>
        <w:t>Zamawiającemu</w:t>
      </w:r>
      <w:r w:rsidR="000D182F">
        <w:rPr>
          <w:rFonts w:ascii="Times New Roman" w:hAnsi="Times New Roman" w:cs="Times New Roman"/>
          <w:bCs/>
        </w:rPr>
        <w:t xml:space="preserve">, </w:t>
      </w:r>
      <w:r w:rsidR="000D182F">
        <w:rPr>
          <w:rFonts w:ascii="Times New Roman" w:hAnsi="Times New Roman" w:cs="Times New Roman"/>
          <w:bCs/>
        </w:rPr>
        <w:lastRenderedPageBreak/>
        <w:t>że </w:t>
      </w:r>
      <w:r w:rsidR="00E874A3">
        <w:rPr>
          <w:rFonts w:ascii="Times New Roman" w:hAnsi="Times New Roman" w:cs="Times New Roman"/>
          <w:bCs/>
        </w:rPr>
        <w:t xml:space="preserve">proponowany inny podwykonawca lub </w:t>
      </w:r>
      <w:r w:rsidR="00E874A3" w:rsidRPr="000D182F">
        <w:rPr>
          <w:rFonts w:ascii="Times New Roman" w:hAnsi="Times New Roman" w:cs="Times New Roman"/>
          <w:b/>
          <w:bCs/>
        </w:rPr>
        <w:t>Wykonawca</w:t>
      </w:r>
      <w:r w:rsidR="00E874A3">
        <w:rPr>
          <w:rFonts w:ascii="Times New Roman" w:hAnsi="Times New Roman" w:cs="Times New Roman"/>
          <w:bCs/>
        </w:rPr>
        <w:t xml:space="preserve"> samodzielnie spełnia je w stopniu nie mniejszym</w:t>
      </w:r>
      <w:r w:rsidR="00DE3A6E">
        <w:rPr>
          <w:rFonts w:ascii="Times New Roman" w:hAnsi="Times New Roman" w:cs="Times New Roman"/>
          <w:bCs/>
        </w:rPr>
        <w:t xml:space="preserve"> niż </w:t>
      </w:r>
      <w:r w:rsidR="000D182F">
        <w:rPr>
          <w:rFonts w:ascii="Times New Roman" w:hAnsi="Times New Roman" w:cs="Times New Roman"/>
          <w:bCs/>
        </w:rPr>
        <w:t xml:space="preserve">podwykonawca, na którego zasoby </w:t>
      </w:r>
      <w:r w:rsidR="000D182F" w:rsidRPr="000D182F">
        <w:rPr>
          <w:rFonts w:ascii="Times New Roman" w:hAnsi="Times New Roman" w:cs="Times New Roman"/>
          <w:b/>
          <w:bCs/>
        </w:rPr>
        <w:t>Wykonawca</w:t>
      </w:r>
      <w:r w:rsidR="000D182F">
        <w:rPr>
          <w:rFonts w:ascii="Times New Roman" w:hAnsi="Times New Roman" w:cs="Times New Roman"/>
          <w:bCs/>
        </w:rPr>
        <w:t xml:space="preserve"> powoływał się w trakcie postępowania o udzielenie zamówienia.</w:t>
      </w:r>
    </w:p>
    <w:p w:rsidR="00701F69" w:rsidRPr="0035575C" w:rsidRDefault="00701F6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 </w:t>
      </w:r>
      <w:r w:rsidRPr="0035575C">
        <w:rPr>
          <w:rFonts w:ascii="Times New Roman" w:hAnsi="Times New Roman" w:cs="Times New Roman"/>
          <w:bCs/>
        </w:rPr>
        <w:t xml:space="preserve">Jeżeli powierzenie podwykonawcy wykonania części zamówienia </w:t>
      </w:r>
      <w:r w:rsidR="004D048A" w:rsidRPr="0035575C">
        <w:rPr>
          <w:rFonts w:ascii="Times New Roman" w:hAnsi="Times New Roman" w:cs="Times New Roman"/>
          <w:bCs/>
        </w:rPr>
        <w:t xml:space="preserve">na </w:t>
      </w:r>
      <w:r w:rsidR="0035575C" w:rsidRPr="0035575C">
        <w:rPr>
          <w:rFonts w:ascii="Times New Roman" w:hAnsi="Times New Roman" w:cs="Times New Roman"/>
          <w:bCs/>
        </w:rPr>
        <w:t>usługi</w:t>
      </w:r>
      <w:r w:rsidR="004D048A" w:rsidRPr="0035575C">
        <w:rPr>
          <w:rFonts w:ascii="Times New Roman" w:hAnsi="Times New Roman" w:cs="Times New Roman"/>
          <w:bCs/>
        </w:rPr>
        <w:t xml:space="preserve"> następuje w trakcie jego realizacji, </w:t>
      </w:r>
      <w:r w:rsidR="004D048A" w:rsidRPr="0035575C">
        <w:rPr>
          <w:rFonts w:ascii="Times New Roman" w:hAnsi="Times New Roman" w:cs="Times New Roman"/>
          <w:b/>
          <w:bCs/>
        </w:rPr>
        <w:t>Wykonawca</w:t>
      </w:r>
      <w:r w:rsidR="004D048A" w:rsidRPr="0035575C">
        <w:rPr>
          <w:rFonts w:ascii="Times New Roman" w:hAnsi="Times New Roman" w:cs="Times New Roman"/>
          <w:bCs/>
        </w:rPr>
        <w:t xml:space="preserve"> na żądanie </w:t>
      </w:r>
      <w:r w:rsidR="004D048A" w:rsidRPr="0035575C">
        <w:rPr>
          <w:rFonts w:ascii="Times New Roman" w:hAnsi="Times New Roman" w:cs="Times New Roman"/>
          <w:b/>
          <w:bCs/>
        </w:rPr>
        <w:t>Zamawiającego</w:t>
      </w:r>
      <w:r w:rsidR="00A34D38" w:rsidRPr="0035575C">
        <w:rPr>
          <w:rFonts w:ascii="Times New Roman" w:hAnsi="Times New Roman" w:cs="Times New Roman"/>
          <w:bCs/>
        </w:rPr>
        <w:t xml:space="preserve"> przedstawia oświadczenie, o którym mowa w art. 25a ust. 1 ustawy Pzp, lub oświadczenia lub dokumenty potwierdzające brak podstaw wykluczenia wobec tego podwykonawcy.</w:t>
      </w:r>
      <w:r w:rsidR="00CE766F" w:rsidRPr="0035575C">
        <w:rPr>
          <w:rFonts w:ascii="Times New Roman" w:hAnsi="Times New Roman" w:cs="Times New Roman"/>
          <w:bCs/>
        </w:rPr>
        <w:t xml:space="preserve"> </w:t>
      </w:r>
    </w:p>
    <w:p w:rsidR="00C957B4" w:rsidRPr="00D13C2E" w:rsidRDefault="005E7BD7"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D13C2E">
        <w:rPr>
          <w:rFonts w:ascii="Times New Roman" w:hAnsi="Times New Roman" w:cs="Times New Roman"/>
          <w:bCs/>
        </w:rPr>
        <w:t xml:space="preserve"> Jeżeli </w:t>
      </w:r>
      <w:r w:rsidRPr="00D13C2E">
        <w:rPr>
          <w:rFonts w:ascii="Times New Roman" w:hAnsi="Times New Roman" w:cs="Times New Roman"/>
          <w:b/>
          <w:bCs/>
        </w:rPr>
        <w:t>Zamawiający</w:t>
      </w:r>
      <w:r w:rsidRPr="00D13C2E">
        <w:rPr>
          <w:rFonts w:ascii="Times New Roman" w:hAnsi="Times New Roman" w:cs="Times New Roman"/>
          <w:bCs/>
        </w:rPr>
        <w:t xml:space="preserve"> stwierdzi</w:t>
      </w:r>
      <w:r w:rsidR="008718B0" w:rsidRPr="00D13C2E">
        <w:rPr>
          <w:rFonts w:ascii="Times New Roman" w:hAnsi="Times New Roman" w:cs="Times New Roman"/>
          <w:bCs/>
        </w:rPr>
        <w:t xml:space="preserve">, że wobec danego podwykonawcy zachodzą podstawy wykluczenia, </w:t>
      </w:r>
      <w:r w:rsidR="008718B0" w:rsidRPr="00D13C2E">
        <w:rPr>
          <w:rFonts w:ascii="Times New Roman" w:hAnsi="Times New Roman" w:cs="Times New Roman"/>
          <w:b/>
          <w:bCs/>
        </w:rPr>
        <w:t>Wykonawca</w:t>
      </w:r>
      <w:r w:rsidR="008718B0" w:rsidRPr="00D13C2E">
        <w:rPr>
          <w:rFonts w:ascii="Times New Roman" w:hAnsi="Times New Roman" w:cs="Times New Roman"/>
          <w:bCs/>
        </w:rPr>
        <w:t xml:space="preserve"> obowiązany jest zastąpić tego podwykonawcę lub zrezygnować z powierzenia wykonania części zamówienia podwykonawcy.</w:t>
      </w:r>
    </w:p>
    <w:p w:rsidR="00A922CF" w:rsidRDefault="00A922CF"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Przepisy SIWZ, Rozdziału A pkt VIII.1</w:t>
      </w:r>
      <w:r w:rsidR="008D3000">
        <w:rPr>
          <w:rFonts w:ascii="Times New Roman" w:hAnsi="Times New Roman" w:cs="Times New Roman"/>
          <w:bCs/>
        </w:rPr>
        <w:t>0</w:t>
      </w:r>
      <w:r>
        <w:rPr>
          <w:rFonts w:ascii="Times New Roman" w:hAnsi="Times New Roman" w:cs="Times New Roman"/>
          <w:bCs/>
        </w:rPr>
        <w:t xml:space="preserve"> – 1</w:t>
      </w:r>
      <w:r w:rsidR="008D3000">
        <w:rPr>
          <w:rFonts w:ascii="Times New Roman" w:hAnsi="Times New Roman" w:cs="Times New Roman"/>
          <w:bCs/>
        </w:rPr>
        <w:t>1</w:t>
      </w:r>
      <w:r>
        <w:rPr>
          <w:rFonts w:ascii="Times New Roman" w:hAnsi="Times New Roman" w:cs="Times New Roman"/>
          <w:bCs/>
        </w:rPr>
        <w:t xml:space="preserve"> stosuje się wobec dalszych podwykonawców.</w:t>
      </w:r>
    </w:p>
    <w:p w:rsidR="00667970" w:rsidRPr="00607629" w:rsidRDefault="0066797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Powierzenie wykonania części zamówienia podwykonawcom nie zwalnia </w:t>
      </w:r>
      <w:r w:rsidRPr="00667970">
        <w:rPr>
          <w:rFonts w:ascii="Times New Roman" w:hAnsi="Times New Roman" w:cs="Times New Roman"/>
          <w:b/>
          <w:bCs/>
        </w:rPr>
        <w:t>Wykonawcy</w:t>
      </w:r>
      <w:r>
        <w:rPr>
          <w:rFonts w:ascii="Times New Roman" w:hAnsi="Times New Roman" w:cs="Times New Roman"/>
          <w:bCs/>
        </w:rPr>
        <w:t xml:space="preserve"> z odpowiedzialności za należyte wykonanie tego zamówienia.</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576165"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color w:val="FF6600"/>
        </w:rPr>
      </w:pPr>
      <w:r w:rsidRPr="00576165">
        <w:rPr>
          <w:rFonts w:ascii="Times New Roman" w:hAnsi="Times New Roman" w:cs="Times New Roman"/>
          <w:b/>
          <w:bCs/>
        </w:rPr>
        <w:t xml:space="preserve">Wykaz oświadczeń lub dokumentów, </w:t>
      </w:r>
      <w:r w:rsidR="00434C97">
        <w:rPr>
          <w:rFonts w:ascii="Times New Roman" w:hAnsi="Times New Roman" w:cs="Times New Roman"/>
          <w:b/>
          <w:bCs/>
        </w:rPr>
        <w:t>potwierdzających spełnianie warunków udziału w postępowaniu oraz brak podstaw wykluczenia.</w:t>
      </w:r>
      <w:r w:rsidRPr="00576165">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Jeżeli Wykonawca, o którym mowa w pkt IX.1. uchyla się od zawarcia umowy </w:t>
      </w:r>
      <w:r w:rsidRPr="007A58A0">
        <w:rPr>
          <w:rFonts w:ascii="Times New Roman" w:hAnsi="Times New Roman" w:cs="Times New Roman"/>
          <w:b/>
        </w:rPr>
        <w:t>lub nie wnosi wymaganego zabezpieczenia należytego wykonania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841092" w:rsidRPr="00CE0A45" w:rsidRDefault="007F0B16"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CE0A45" w:rsidRDefault="000D3A3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rPr>
        <w:t>Oświadczenia</w:t>
      </w:r>
      <w:r w:rsidR="00B72B3E" w:rsidRPr="00CE0A45">
        <w:rPr>
          <w:rFonts w:ascii="Times New Roman" w:hAnsi="Times New Roman" w:cs="Times New Roman"/>
        </w:rPr>
        <w:t xml:space="preserve">, o </w:t>
      </w:r>
      <w:r w:rsidR="00325125" w:rsidRPr="00CE0A45">
        <w:rPr>
          <w:rFonts w:ascii="Times New Roman" w:hAnsi="Times New Roman" w:cs="Times New Roman"/>
        </w:rPr>
        <w:t xml:space="preserve">których </w:t>
      </w:r>
      <w:r w:rsidR="00B72B3E" w:rsidRPr="00CE0A45">
        <w:rPr>
          <w:rFonts w:ascii="Times New Roman" w:hAnsi="Times New Roman" w:cs="Times New Roman"/>
        </w:rPr>
        <w:t>mowa w</w:t>
      </w:r>
      <w:r w:rsidR="00BF07C6" w:rsidRPr="00CE0A45">
        <w:rPr>
          <w:rFonts w:ascii="Times New Roman" w:hAnsi="Times New Roman" w:cs="Times New Roman"/>
        </w:rPr>
        <w:t xml:space="preserve"> SIWZ</w:t>
      </w:r>
      <w:r w:rsidR="00B72B3E" w:rsidRPr="00CE0A45">
        <w:rPr>
          <w:rFonts w:ascii="Times New Roman" w:hAnsi="Times New Roman" w:cs="Times New Roman"/>
        </w:rPr>
        <w:t xml:space="preserve"> pkt</w:t>
      </w:r>
      <w:r w:rsidR="00BF07C6" w:rsidRPr="00CE0A45">
        <w:rPr>
          <w:rFonts w:ascii="Times New Roman" w:hAnsi="Times New Roman" w:cs="Times New Roman"/>
        </w:rPr>
        <w:t xml:space="preserve"> IX.3.</w:t>
      </w:r>
      <w:r w:rsidR="00B72B3E" w:rsidRPr="00CE0A45">
        <w:rPr>
          <w:rFonts w:ascii="Times New Roman" w:hAnsi="Times New Roman" w:cs="Times New Roman"/>
        </w:rPr>
        <w:t xml:space="preserve">1) </w:t>
      </w:r>
      <w:r w:rsidR="00B72B3E" w:rsidRPr="00CE0A45">
        <w:rPr>
          <w:rFonts w:ascii="Times New Roman" w:hAnsi="Times New Roman" w:cs="Times New Roman"/>
          <w:b/>
        </w:rPr>
        <w:t xml:space="preserve">Wykonawca </w:t>
      </w:r>
      <w:r w:rsidR="00B72B3E" w:rsidRPr="00CE0A45">
        <w:rPr>
          <w:rFonts w:ascii="Times New Roman" w:hAnsi="Times New Roman" w:cs="Times New Roman"/>
        </w:rPr>
        <w:t>zobowiązany jest złożyć w formie pisemnej.</w:t>
      </w:r>
    </w:p>
    <w:p w:rsidR="00EC273A" w:rsidRPr="004E2957"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3567C4" w:rsidRPr="00CE0A45" w:rsidRDefault="00EA2088"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00B9209B" w:rsidRPr="00CE0A45">
        <w:rPr>
          <w:rFonts w:ascii="Times New Roman" w:hAnsi="Times New Roman" w:cs="Times New Roman"/>
        </w:rPr>
        <w:t xml:space="preserve">, który powołuje się na zasoby innych podmiotów, w celu wykazania </w:t>
      </w:r>
      <w:r w:rsidR="00655215" w:rsidRPr="00CE0A45">
        <w:rPr>
          <w:rFonts w:ascii="Times New Roman" w:hAnsi="Times New Roman" w:cs="Times New Roman"/>
        </w:rPr>
        <w:t xml:space="preserve">braku istnienia wobec nich podstaw wykluczenia oraz spełniania, w zakresie, w jakim powołuje się na ich zasoby, </w:t>
      </w:r>
      <w:r w:rsidR="001604D8" w:rsidRPr="00CE0A45">
        <w:rPr>
          <w:rFonts w:ascii="Times New Roman" w:hAnsi="Times New Roman" w:cs="Times New Roman"/>
        </w:rPr>
        <w:t xml:space="preserve">warunków udziału w postępowaniu zamieszcza informację o tych podmiotach w </w:t>
      </w:r>
      <w:r w:rsidR="000B5062" w:rsidRPr="00CE0A45">
        <w:rPr>
          <w:rFonts w:ascii="Times New Roman" w:hAnsi="Times New Roman" w:cs="Times New Roman"/>
        </w:rPr>
        <w:t>oświadczeniach, o których mowa w </w:t>
      </w:r>
      <w:r w:rsidR="008C20F8" w:rsidRPr="00CE0A45">
        <w:rPr>
          <w:rFonts w:ascii="Times New Roman" w:hAnsi="Times New Roman" w:cs="Times New Roman"/>
        </w:rPr>
        <w:t>SIWZ pkt IX.3.1)</w:t>
      </w:r>
      <w:r w:rsidR="001604D8" w:rsidRPr="00CE0A45">
        <w:rPr>
          <w:rFonts w:ascii="Times New Roman" w:hAnsi="Times New Roman" w:cs="Times New Roman"/>
        </w:rPr>
        <w:t>.</w:t>
      </w:r>
    </w:p>
    <w:p w:rsidR="00EC1EC4" w:rsidRPr="00CE0A45" w:rsidRDefault="0006786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Pr="00CE0A45">
        <w:rPr>
          <w:rFonts w:ascii="Times New Roman" w:hAnsi="Times New Roman" w:cs="Times New Roman"/>
        </w:rPr>
        <w:t xml:space="preserve">, który zamierza powierzyć </w:t>
      </w:r>
      <w:r w:rsidR="007D0872" w:rsidRPr="00CE0A45">
        <w:rPr>
          <w:rFonts w:ascii="Times New Roman" w:hAnsi="Times New Roman" w:cs="Times New Roman"/>
        </w:rPr>
        <w:t>wykonanie części zamówienia podwykonawcom, w celu wykazania braku istnienia wobec nich podstaw wykluczenia z udziału w postępowaniu zamieszcza informacje o podwykonawcach w oświadczeni</w:t>
      </w:r>
      <w:r w:rsidR="004C4DBE">
        <w:rPr>
          <w:rFonts w:ascii="Times New Roman" w:hAnsi="Times New Roman" w:cs="Times New Roman"/>
        </w:rPr>
        <w:t>u</w:t>
      </w:r>
      <w:r w:rsidR="007D0872" w:rsidRPr="00CE0A45">
        <w:rPr>
          <w:rFonts w:ascii="Times New Roman" w:hAnsi="Times New Roman" w:cs="Times New Roman"/>
        </w:rPr>
        <w:t>, o który</w:t>
      </w:r>
      <w:r w:rsidR="004C4DBE">
        <w:rPr>
          <w:rFonts w:ascii="Times New Roman" w:hAnsi="Times New Roman" w:cs="Times New Roman"/>
        </w:rPr>
        <w:t>m</w:t>
      </w:r>
      <w:r w:rsidR="007D0872" w:rsidRPr="00CE0A45">
        <w:rPr>
          <w:rFonts w:ascii="Times New Roman" w:hAnsi="Times New Roman" w:cs="Times New Roman"/>
        </w:rPr>
        <w:t xml:space="preserve"> mowa w </w:t>
      </w:r>
      <w:r w:rsidR="008C20F8" w:rsidRPr="00CE0A45">
        <w:rPr>
          <w:rFonts w:ascii="Times New Roman" w:hAnsi="Times New Roman" w:cs="Times New Roman"/>
        </w:rPr>
        <w:t>SIWZ pkt IX.3.1)</w:t>
      </w:r>
      <w:r w:rsidR="004C4DBE">
        <w:rPr>
          <w:rFonts w:ascii="Times New Roman" w:hAnsi="Times New Roman" w:cs="Times New Roman"/>
        </w:rPr>
        <w:t xml:space="preserve"> litera a)</w:t>
      </w:r>
      <w:r w:rsidR="007D0872" w:rsidRPr="00CE0A45">
        <w:rPr>
          <w:rFonts w:ascii="Times New Roman" w:hAnsi="Times New Roman" w:cs="Times New Roman"/>
        </w:rPr>
        <w:t>.</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oświadczenie 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lastRenderedPageBreak/>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F660F3">
        <w:rPr>
          <w:rFonts w:ascii="Times New Roman" w:hAnsi="Times New Roman" w:cs="Times New Roman"/>
          <w:b/>
          <w:u w:val="single"/>
        </w:rPr>
        <w:t>7</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9522B0">
        <w:rPr>
          <w:rFonts w:ascii="Times New Roman" w:hAnsi="Times New Roman" w:cs="Times New Roman"/>
          <w:b/>
          <w:u w:val="single"/>
        </w:rPr>
        <w:t>w </w:t>
      </w:r>
      <w:r w:rsidR="008D76FE" w:rsidRPr="0048704B">
        <w:rPr>
          <w:rFonts w:ascii="Times New Roman" w:hAnsi="Times New Roman" w:cs="Times New Roman"/>
          <w:b/>
          <w:u w:val="single"/>
        </w:rPr>
        <w:t>wyznaczonym, nie </w:t>
      </w:r>
      <w:r w:rsidR="006D4513" w:rsidRPr="0048704B">
        <w:rPr>
          <w:rFonts w:ascii="Times New Roman" w:hAnsi="Times New Roman" w:cs="Times New Roman"/>
          <w:b/>
          <w:u w:val="single"/>
        </w:rPr>
        <w:t>krótszym niż 5 dni, terminie aktualnych n</w:t>
      </w:r>
      <w:r w:rsidR="009E3421">
        <w:rPr>
          <w:rFonts w:ascii="Times New Roman" w:hAnsi="Times New Roman" w:cs="Times New Roman"/>
          <w:b/>
          <w:u w:val="single"/>
        </w:rPr>
        <w:t>a dzień złożenia oświadczeń lub </w:t>
      </w:r>
      <w:r w:rsidR="006D4513" w:rsidRPr="0048704B">
        <w:rPr>
          <w:rFonts w:ascii="Times New Roman" w:hAnsi="Times New Roman" w:cs="Times New Roman"/>
          <w:b/>
          <w:u w:val="single"/>
        </w:rPr>
        <w:t>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6D4081">
      <w:pPr>
        <w:widowControl/>
        <w:numPr>
          <w:ilvl w:val="0"/>
          <w:numId w:val="39"/>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działalności gospodarczej, jeżeli 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5E0308" w:rsidRPr="005E0308" w:rsidRDefault="00823CD4" w:rsidP="005E0308">
      <w:pPr>
        <w:widowControl/>
        <w:numPr>
          <w:ilvl w:val="1"/>
          <w:numId w:val="41"/>
        </w:numPr>
        <w:autoSpaceDE w:val="0"/>
        <w:autoSpaceDN w:val="0"/>
        <w:adjustRightInd w:val="0"/>
        <w:spacing w:line="240" w:lineRule="auto"/>
        <w:ind w:right="28"/>
        <w:jc w:val="both"/>
        <w:rPr>
          <w:rFonts w:ascii="Times New Roman" w:hAnsi="Times New Roman"/>
        </w:rPr>
      </w:pPr>
      <w:r>
        <w:rPr>
          <w:rFonts w:ascii="Times New Roman" w:hAnsi="Times New Roman" w:cs="Times New Roman"/>
        </w:rPr>
        <w:t>W celu potwierdzenia</w:t>
      </w:r>
      <w:r w:rsidR="00772508" w:rsidRPr="00772508">
        <w:rPr>
          <w:rFonts w:ascii="Times New Roman" w:hAnsi="Times New Roman"/>
          <w:color w:val="000000"/>
        </w:rPr>
        <w:t xml:space="preserve"> spełniania przez </w:t>
      </w:r>
      <w:r w:rsidR="00772508" w:rsidRPr="00772508">
        <w:rPr>
          <w:rFonts w:ascii="Times New Roman" w:hAnsi="Times New Roman"/>
          <w:b/>
          <w:color w:val="000000"/>
        </w:rPr>
        <w:t>Wykonawcę</w:t>
      </w:r>
      <w:r w:rsidR="00772508" w:rsidRPr="00772508">
        <w:rPr>
          <w:rFonts w:ascii="Times New Roman" w:hAnsi="Times New Roman"/>
          <w:color w:val="000000"/>
        </w:rPr>
        <w:t xml:space="preserve"> warunku udziału w postępowaniu określonego w SIWZ, Rozdział A pkt VIII.1.2a</w:t>
      </w:r>
      <w:r w:rsidR="00772508" w:rsidRPr="005E0308">
        <w:rPr>
          <w:rFonts w:ascii="Times New Roman" w:hAnsi="Times New Roman"/>
          <w:color w:val="000000"/>
        </w:rPr>
        <w:t>), należy przedłożyć</w:t>
      </w:r>
      <w:r w:rsidR="005E0308" w:rsidRPr="005E0308">
        <w:rPr>
          <w:rFonts w:ascii="Times New Roman" w:hAnsi="Times New Roman"/>
          <w:color w:val="000000"/>
        </w:rPr>
        <w:t>:</w:t>
      </w:r>
      <w:r w:rsidR="00772508" w:rsidRPr="005E0308">
        <w:rPr>
          <w:rFonts w:ascii="Times New Roman" w:hAnsi="Times New Roman" w:cs="Times New Roman"/>
        </w:rPr>
        <w:t xml:space="preserve"> </w:t>
      </w:r>
    </w:p>
    <w:p w:rsidR="005E0308" w:rsidRPr="00F96CE2" w:rsidRDefault="005E0308" w:rsidP="002136C3">
      <w:pPr>
        <w:widowControl/>
        <w:numPr>
          <w:ilvl w:val="4"/>
          <w:numId w:val="28"/>
        </w:numPr>
        <w:tabs>
          <w:tab w:val="clear" w:pos="4005"/>
        </w:tabs>
        <w:autoSpaceDE w:val="0"/>
        <w:autoSpaceDN w:val="0"/>
        <w:adjustRightInd w:val="0"/>
        <w:spacing w:line="240" w:lineRule="auto"/>
        <w:ind w:left="1843" w:right="28"/>
        <w:jc w:val="both"/>
        <w:rPr>
          <w:rFonts w:ascii="Times New Roman" w:hAnsi="Times New Roman"/>
        </w:rPr>
      </w:pPr>
      <w:r w:rsidRPr="00E22B05">
        <w:rPr>
          <w:rFonts w:ascii="Times New Roman" w:hAnsi="Times New Roman" w:cs="Times New Roman"/>
        </w:rPr>
        <w:t xml:space="preserve">aktualne </w:t>
      </w:r>
      <w:r>
        <w:rPr>
          <w:rFonts w:ascii="Times New Roman" w:hAnsi="Times New Roman" w:cs="Times New Roman"/>
        </w:rPr>
        <w:t>zezwolenie na prowadzenie działalności w zak</w:t>
      </w:r>
      <w:r w:rsidR="00E4429E">
        <w:rPr>
          <w:rFonts w:ascii="Times New Roman" w:hAnsi="Times New Roman" w:cs="Times New Roman"/>
        </w:rPr>
        <w:t>resie prowadzenia schronisk dla </w:t>
      </w:r>
      <w:r>
        <w:rPr>
          <w:rFonts w:ascii="Times New Roman" w:hAnsi="Times New Roman" w:cs="Times New Roman"/>
        </w:rPr>
        <w:t>bezdomnych zwierząt zgodnie z art. 7 ust. 1 pkt 4 usta</w:t>
      </w:r>
      <w:r w:rsidR="00E4429E">
        <w:rPr>
          <w:rFonts w:ascii="Times New Roman" w:hAnsi="Times New Roman" w:cs="Times New Roman"/>
        </w:rPr>
        <w:t>wy z dnia 13 września 1996 r. o </w:t>
      </w:r>
      <w:r>
        <w:rPr>
          <w:rFonts w:ascii="Times New Roman" w:hAnsi="Times New Roman" w:cs="Times New Roman"/>
        </w:rPr>
        <w:t xml:space="preserve">utrzymaniu czystości i porządku w gminach </w:t>
      </w:r>
      <w:r w:rsidRPr="00125063">
        <w:rPr>
          <w:rFonts w:ascii="Times New Roman" w:hAnsi="Times New Roman" w:cs="Times New Roman"/>
        </w:rPr>
        <w:t>(</w:t>
      </w:r>
      <w:r>
        <w:rPr>
          <w:rFonts w:ascii="Times New Roman" w:hAnsi="Times New Roman" w:cs="Times New Roman"/>
        </w:rPr>
        <w:t xml:space="preserve">t.j. </w:t>
      </w:r>
      <w:r w:rsidRPr="00125063">
        <w:rPr>
          <w:rFonts w:ascii="Times New Roman" w:hAnsi="Times New Roman" w:cs="Times New Roman"/>
        </w:rPr>
        <w:t>Dz. U. z 201</w:t>
      </w:r>
      <w:r>
        <w:rPr>
          <w:rFonts w:ascii="Times New Roman" w:hAnsi="Times New Roman" w:cs="Times New Roman"/>
        </w:rPr>
        <w:t>8</w:t>
      </w:r>
      <w:r w:rsidRPr="00125063">
        <w:rPr>
          <w:rFonts w:ascii="Times New Roman" w:hAnsi="Times New Roman" w:cs="Times New Roman"/>
        </w:rPr>
        <w:t xml:space="preserve"> r. poz. </w:t>
      </w:r>
      <w:r>
        <w:rPr>
          <w:rFonts w:ascii="Times New Roman" w:hAnsi="Times New Roman" w:cs="Times New Roman"/>
        </w:rPr>
        <w:t>1454 ze zm.</w:t>
      </w:r>
      <w:r w:rsidRPr="00125063">
        <w:rPr>
          <w:rFonts w:ascii="Times New Roman" w:hAnsi="Times New Roman" w:cs="Times New Roman"/>
        </w:rPr>
        <w:t>)</w:t>
      </w:r>
      <w:r>
        <w:rPr>
          <w:rFonts w:ascii="Times New Roman" w:hAnsi="Times New Roman" w:cs="Times New Roman"/>
        </w:rPr>
        <w:t>;</w:t>
      </w:r>
    </w:p>
    <w:p w:rsidR="005E0308" w:rsidRPr="0074164C" w:rsidRDefault="005E0308" w:rsidP="0074164C">
      <w:pPr>
        <w:widowControl/>
        <w:numPr>
          <w:ilvl w:val="4"/>
          <w:numId w:val="28"/>
        </w:numPr>
        <w:tabs>
          <w:tab w:val="clear" w:pos="4005"/>
        </w:tabs>
        <w:autoSpaceDE w:val="0"/>
        <w:autoSpaceDN w:val="0"/>
        <w:adjustRightInd w:val="0"/>
        <w:spacing w:line="240" w:lineRule="auto"/>
        <w:ind w:left="1843" w:right="28"/>
        <w:jc w:val="both"/>
        <w:rPr>
          <w:rFonts w:ascii="Times New Roman" w:hAnsi="Times New Roman"/>
        </w:rPr>
      </w:pPr>
      <w:r>
        <w:rPr>
          <w:rFonts w:ascii="Times New Roman" w:hAnsi="Times New Roman"/>
        </w:rPr>
        <w:t>dokument potwierdzający wpis schroniska do rejestru podmiotów prowadzących działalność nadzorowaną przez powiatowego lekarza weterynar</w:t>
      </w:r>
      <w:r w:rsidR="0074164C">
        <w:rPr>
          <w:rFonts w:ascii="Times New Roman" w:hAnsi="Times New Roman"/>
        </w:rPr>
        <w:t>ii na obszarze jego właściwości.</w:t>
      </w:r>
    </w:p>
    <w:p w:rsidR="005E0308" w:rsidRDefault="005E0308" w:rsidP="005C3CB8">
      <w:pPr>
        <w:widowControl/>
        <w:autoSpaceDE w:val="0"/>
        <w:autoSpaceDN w:val="0"/>
        <w:adjustRightInd w:val="0"/>
        <w:spacing w:line="240" w:lineRule="auto"/>
        <w:ind w:left="1843" w:right="28" w:firstLine="0"/>
        <w:jc w:val="both"/>
        <w:rPr>
          <w:rFonts w:ascii="Times New Roman" w:hAnsi="Times New Roman"/>
          <w:i/>
        </w:rPr>
      </w:pPr>
      <w:r>
        <w:rPr>
          <w:rFonts w:ascii="Times New Roman" w:hAnsi="Times New Roman"/>
          <w:i/>
        </w:rPr>
        <w:t xml:space="preserve">W przypadku składania oferty wspólnej ww. dokumenty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ww. dokumentami.</w:t>
      </w:r>
    </w:p>
    <w:p w:rsidR="00050E61" w:rsidRPr="000121E8" w:rsidRDefault="00F45C39" w:rsidP="00050E61">
      <w:pPr>
        <w:widowControl/>
        <w:numPr>
          <w:ilvl w:val="1"/>
          <w:numId w:val="41"/>
        </w:numPr>
        <w:autoSpaceDE w:val="0"/>
        <w:autoSpaceDN w:val="0"/>
        <w:adjustRightInd w:val="0"/>
        <w:spacing w:line="240" w:lineRule="auto"/>
        <w:ind w:right="28"/>
        <w:jc w:val="both"/>
        <w:rPr>
          <w:rFonts w:ascii="Times New Roman" w:hAnsi="Times New Roman" w:cs="Times New Roman"/>
        </w:rPr>
      </w:pPr>
      <w:r w:rsidRPr="000121E8">
        <w:rPr>
          <w:rFonts w:ascii="Times New Roman" w:hAnsi="Times New Roman"/>
        </w:rPr>
        <w:t xml:space="preserve">W celu potwierdzenia spełniania przez </w:t>
      </w:r>
      <w:r w:rsidRPr="000121E8">
        <w:rPr>
          <w:rFonts w:ascii="Times New Roman" w:hAnsi="Times New Roman"/>
          <w:b/>
        </w:rPr>
        <w:t>Wykonawcę</w:t>
      </w:r>
      <w:r w:rsidRPr="000121E8">
        <w:rPr>
          <w:rFonts w:ascii="Times New Roman" w:hAnsi="Times New Roman"/>
        </w:rPr>
        <w:t xml:space="preserve"> warunku udziału w postępowaniu </w:t>
      </w:r>
      <w:r w:rsidR="002F6971">
        <w:rPr>
          <w:rFonts w:ascii="Times New Roman" w:hAnsi="Times New Roman"/>
        </w:rPr>
        <w:t>określonego w </w:t>
      </w:r>
      <w:r w:rsidR="00056270" w:rsidRPr="000121E8">
        <w:rPr>
          <w:rFonts w:ascii="Times New Roman" w:hAnsi="Times New Roman"/>
        </w:rPr>
        <w:t>SIWZ, Rozdział A pkt VIII.</w:t>
      </w:r>
      <w:r w:rsidR="0024173F">
        <w:rPr>
          <w:rFonts w:ascii="Times New Roman" w:hAnsi="Times New Roman"/>
        </w:rPr>
        <w:t>1.2) c)</w:t>
      </w:r>
      <w:r w:rsidR="00C15164" w:rsidRPr="000121E8">
        <w:rPr>
          <w:rFonts w:ascii="Times New Roman" w:hAnsi="Times New Roman"/>
        </w:rPr>
        <w:t xml:space="preserve">, należy przedłożyć </w:t>
      </w:r>
      <w:r w:rsidR="00050E61" w:rsidRPr="000121E8">
        <w:rPr>
          <w:rFonts w:ascii="Times New Roman" w:hAnsi="Times New Roman"/>
        </w:rPr>
        <w:t>wykaz usług wykonanych a w przypadku świadczeń okresowych lub ciągłych również wykonywanych w okresie ostatnich trzech lat przed upływem terminu składania ofert, a jeżeli okres prowadzenia działalności jest krótszy – w tym o</w:t>
      </w:r>
      <w:r w:rsidR="001A6EFA">
        <w:rPr>
          <w:rFonts w:ascii="Times New Roman" w:hAnsi="Times New Roman"/>
        </w:rPr>
        <w:t xml:space="preserve">kresie wraz z podaniem </w:t>
      </w:r>
      <w:r w:rsidR="00050E61" w:rsidRPr="000121E8">
        <w:rPr>
          <w:rFonts w:ascii="Times New Roman" w:hAnsi="Times New Roman"/>
        </w:rPr>
        <w:t xml:space="preserve">przedmiotu, dat wykonania i podmiotów, na rzecz których usługi zostały wykonane oraz załączeniem dowodów określających czy te usługi zostały wykonane lub są wykonywane należycie – </w:t>
      </w:r>
      <w:r w:rsidR="00050E61" w:rsidRPr="000121E8">
        <w:rPr>
          <w:rFonts w:ascii="Times New Roman" w:hAnsi="Times New Roman" w:cs="Times New Roman"/>
          <w:b/>
          <w:bCs/>
          <w:u w:val="single"/>
        </w:rPr>
        <w:t xml:space="preserve">załącznik nr 5 </w:t>
      </w:r>
      <w:r w:rsidR="00050E61" w:rsidRPr="000121E8">
        <w:rPr>
          <w:rFonts w:ascii="Times New Roman" w:hAnsi="Times New Roman" w:cs="Times New Roman"/>
          <w:u w:val="single"/>
        </w:rPr>
        <w:t>(druk do wypełnienia)</w:t>
      </w:r>
      <w:r w:rsidR="00050E61" w:rsidRPr="000121E8">
        <w:rPr>
          <w:rFonts w:ascii="Times New Roman" w:hAnsi="Times New Roman" w:cs="Times New Roman"/>
        </w:rPr>
        <w:t xml:space="preserve">. Dowodami, o których mowa są referencje bądź inne dokumenty wystawione przez podmiot, na rzecz którego usługi były wykonywane, a w przypadku świadczeń okresowych lub ciągłych są wykonywane, a jeżeli z uzasadnionej przyczyny o obiektywnym charakterze </w:t>
      </w:r>
      <w:r w:rsidR="00050E61" w:rsidRPr="000121E8">
        <w:rPr>
          <w:rFonts w:ascii="Times New Roman" w:hAnsi="Times New Roman" w:cs="Times New Roman"/>
          <w:b/>
        </w:rPr>
        <w:t xml:space="preserve">Wykonawca </w:t>
      </w:r>
      <w:r w:rsidR="00050E61" w:rsidRPr="000121E8">
        <w:rPr>
          <w:rFonts w:ascii="Times New Roman" w:hAnsi="Times New Roman" w:cs="Times New Roman"/>
        </w:rPr>
        <w:t xml:space="preserve">nie jest w stanie uzyskać tych dokumentów - oświadczenie </w:t>
      </w:r>
      <w:r w:rsidR="00050E61" w:rsidRPr="000121E8">
        <w:rPr>
          <w:rFonts w:ascii="Times New Roman" w:hAnsi="Times New Roman" w:cs="Times New Roman"/>
          <w:b/>
        </w:rPr>
        <w:t>Wykonawcy</w:t>
      </w:r>
      <w:r w:rsidR="00050E61" w:rsidRPr="000121E8">
        <w:rPr>
          <w:rFonts w:ascii="Times New Roman" w:hAnsi="Times New Roman" w:cs="Times New Roman"/>
        </w:rPr>
        <w:t>; w przypadku świadczeń okresowych lub ciągłych nadal wykonywanych referencje bądź inne dokumenty potwierdzające ich należyte wykonywanie powinny być wydane nie wcześniej niż 3 miesiące przed upływem terminu składania ofert</w:t>
      </w:r>
      <w:r w:rsidR="00050E61" w:rsidRPr="000121E8">
        <w:rPr>
          <w:rFonts w:ascii="Times New Roman" w:hAnsi="Times New Roman"/>
          <w:color w:val="000000"/>
        </w:rPr>
        <w:t>.</w:t>
      </w:r>
    </w:p>
    <w:p w:rsidR="00050E61" w:rsidRPr="00D161AD" w:rsidRDefault="00050E61" w:rsidP="00050E61">
      <w:pPr>
        <w:widowControl/>
        <w:autoSpaceDE w:val="0"/>
        <w:autoSpaceDN w:val="0"/>
        <w:adjustRightInd w:val="0"/>
        <w:spacing w:line="240" w:lineRule="auto"/>
        <w:ind w:left="1416" w:right="29" w:firstLine="0"/>
        <w:jc w:val="both"/>
        <w:rPr>
          <w:rFonts w:ascii="Times New Roman" w:hAnsi="Times New Roman"/>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 natomiast dowody i inne dokumenty w oryginale lub kopii potwierdzonej za zgodność z oryginałem.</w:t>
      </w:r>
      <w:r>
        <w:rPr>
          <w:rFonts w:ascii="Times New Roman" w:hAnsi="Times New Roman" w:cs="Times New Roman"/>
          <w:i/>
          <w:iCs/>
        </w:rPr>
        <w:tab/>
      </w:r>
    </w:p>
    <w:p w:rsidR="00050E61" w:rsidRPr="00D161AD" w:rsidRDefault="00050E61" w:rsidP="00050E61">
      <w:pPr>
        <w:widowControl/>
        <w:autoSpaceDE w:val="0"/>
        <w:autoSpaceDN w:val="0"/>
        <w:adjustRightInd w:val="0"/>
        <w:spacing w:line="240" w:lineRule="auto"/>
        <w:ind w:right="29"/>
        <w:jc w:val="both"/>
        <w:rPr>
          <w:rFonts w:ascii="Times New Roman" w:hAnsi="Times New Roman"/>
        </w:rPr>
      </w:pPr>
    </w:p>
    <w:p w:rsidR="009B32C6" w:rsidRPr="00B02CF1"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p>
    <w:p w:rsidR="009B32C6" w:rsidRPr="009B32C6"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E783E">
        <w:rPr>
          <w:rFonts w:ascii="Times New Roman" w:hAnsi="Times New Roman" w:cs="Times New Roman"/>
          <w:b/>
        </w:rPr>
        <w:t>Zamawiający</w:t>
      </w:r>
      <w:r>
        <w:rPr>
          <w:rFonts w:ascii="Times New Roman" w:hAnsi="Times New Roman" w:cs="Times New Roman"/>
        </w:rPr>
        <w:t xml:space="preserve"> żąda od </w:t>
      </w:r>
      <w:r w:rsidRPr="009E783E">
        <w:rPr>
          <w:rFonts w:ascii="Times New Roman" w:hAnsi="Times New Roman" w:cs="Times New Roman"/>
          <w:b/>
        </w:rPr>
        <w:t>Wykonawcy</w:t>
      </w:r>
      <w:r>
        <w:rPr>
          <w:rFonts w:ascii="Times New Roman" w:hAnsi="Times New Roman" w:cs="Times New Roman"/>
        </w:rPr>
        <w:t xml:space="preserve"> przedstawienia </w:t>
      </w:r>
      <w:r w:rsidRPr="00B02CF1">
        <w:rPr>
          <w:rFonts w:ascii="Times New Roman" w:hAnsi="Times New Roman" w:cs="Times New Roman"/>
        </w:rPr>
        <w:t>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r>
        <w:rPr>
          <w:rFonts w:ascii="Times New Roman" w:hAnsi="Times New Roman" w:cs="Times New Roman"/>
        </w:rPr>
        <w:t xml:space="preserve">, dotyczących podwykonawcy, któremu zamierza powierzyć wykonanie części zamówienia, a który nie jest podmiotem, na którego zdolnościach lub sytuacji </w:t>
      </w:r>
      <w:r w:rsidRPr="00B46C46">
        <w:rPr>
          <w:rFonts w:ascii="Times New Roman" w:hAnsi="Times New Roman" w:cs="Times New Roman"/>
          <w:b/>
        </w:rPr>
        <w:t>Wykonawca</w:t>
      </w:r>
      <w:r>
        <w:rPr>
          <w:rFonts w:ascii="Times New Roman" w:hAnsi="Times New Roman" w:cs="Times New Roman"/>
        </w:rPr>
        <w:t xml:space="preserve"> polega na zasadach określonych w art. 22a Ustawy Pzp.</w:t>
      </w: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9B32C6"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Jeżeli w kraju, w którym </w:t>
      </w:r>
      <w:r w:rsidRPr="00B768F4">
        <w:rPr>
          <w:rFonts w:ascii="Times New Roman" w:hAnsi="Times New Roman" w:cs="Times New Roman"/>
          <w:b/>
        </w:rPr>
        <w:t>Wykonawca</w:t>
      </w:r>
      <w:r>
        <w:rPr>
          <w:rFonts w:ascii="Times New Roman" w:hAnsi="Times New Roman" w:cs="Times New Roman"/>
        </w:rPr>
        <w:t xml:space="preserve"> ma siedzibę lub miejsce zamieszkania </w:t>
      </w:r>
      <w:r w:rsidR="00A830F7">
        <w:rPr>
          <w:rFonts w:ascii="Times New Roman" w:hAnsi="Times New Roman" w:cs="Times New Roman"/>
        </w:rPr>
        <w:t>lub miejsce zamieszkania ma osoba, której dokument dotyczy</w:t>
      </w:r>
      <w:r w:rsidR="00F50435">
        <w:rPr>
          <w:rFonts w:ascii="Times New Roman" w:hAnsi="Times New Roman" w:cs="Times New Roman"/>
        </w:rPr>
        <w:t>, nie wydaje się dokumentów, o których mowa w SIWZ, Rozdział A pkt IX.4.</w:t>
      </w:r>
      <w:r w:rsidR="000C1E45">
        <w:rPr>
          <w:rFonts w:ascii="Times New Roman" w:hAnsi="Times New Roman" w:cs="Times New Roman"/>
        </w:rPr>
        <w:t>6</w:t>
      </w:r>
      <w:r w:rsidR="00F50435">
        <w:rPr>
          <w:rFonts w:ascii="Times New Roman" w:hAnsi="Times New Roman" w:cs="Times New Roman"/>
        </w:rPr>
        <w:t xml:space="preserve">), zastępuje się je dokumentem zawierającym odpowiednio oświadczenie </w:t>
      </w:r>
      <w:r w:rsidR="00F50435" w:rsidRPr="008D0B7D">
        <w:rPr>
          <w:rFonts w:ascii="Times New Roman" w:hAnsi="Times New Roman" w:cs="Times New Roman"/>
          <w:b/>
        </w:rPr>
        <w:t>Wykonawcy</w:t>
      </w:r>
      <w:r w:rsidR="00F50435">
        <w:rPr>
          <w:rFonts w:ascii="Times New Roman" w:hAnsi="Times New Roman" w:cs="Times New Roman"/>
        </w:rPr>
        <w:t xml:space="preserve">, </w:t>
      </w:r>
      <w:r w:rsidR="008D0B7D">
        <w:rPr>
          <w:rFonts w:ascii="Times New Roman" w:hAnsi="Times New Roman" w:cs="Times New Roman"/>
        </w:rPr>
        <w:t>ze </w:t>
      </w:r>
      <w:r w:rsidR="00F50435">
        <w:rPr>
          <w:rFonts w:ascii="Times New Roman" w:hAnsi="Times New Roman" w:cs="Times New Roman"/>
        </w:rPr>
        <w:t xml:space="preserve">wskazaniem </w:t>
      </w:r>
      <w:r w:rsidR="001E7EA2">
        <w:rPr>
          <w:rFonts w:ascii="Times New Roman" w:hAnsi="Times New Roman" w:cs="Times New Roman"/>
        </w:rPr>
        <w:t>osoby albo osób uprawnionych do jego reprezentacji, lub oświadczenie osoby, której dokument miał dotyczyć, złożone przed notariuszem lub przed organem sądowym, administracyjnym</w:t>
      </w:r>
      <w:r w:rsidR="00191BAF">
        <w:rPr>
          <w:rFonts w:ascii="Times New Roman" w:hAnsi="Times New Roman" w:cs="Times New Roman"/>
        </w:rPr>
        <w:t xml:space="preserve"> </w:t>
      </w:r>
      <w:r w:rsidR="00191BAF">
        <w:rPr>
          <w:rFonts w:ascii="Times New Roman" w:hAnsi="Times New Roman" w:cs="Times New Roman"/>
        </w:rPr>
        <w:lastRenderedPageBreak/>
        <w:t>albo organem samorządu zawodowego lub gospodarczego właśc</w:t>
      </w:r>
      <w:r w:rsidR="00756275">
        <w:rPr>
          <w:rFonts w:ascii="Times New Roman" w:hAnsi="Times New Roman" w:cs="Times New Roman"/>
        </w:rPr>
        <w:t>iwym ze względu na siedzibę lub </w:t>
      </w:r>
      <w:r w:rsidR="00191BAF">
        <w:rPr>
          <w:rFonts w:ascii="Times New Roman" w:hAnsi="Times New Roman" w:cs="Times New Roman"/>
        </w:rPr>
        <w:t xml:space="preserve">miejsce zamieszkania </w:t>
      </w:r>
      <w:r w:rsidR="00191BAF" w:rsidRPr="00191BAF">
        <w:rPr>
          <w:rFonts w:ascii="Times New Roman" w:hAnsi="Times New Roman" w:cs="Times New Roman"/>
          <w:b/>
        </w:rPr>
        <w:t>Wykonawcy</w:t>
      </w:r>
      <w:r w:rsidR="00191BAF">
        <w:rPr>
          <w:rFonts w:ascii="Times New Roman" w:hAnsi="Times New Roman" w:cs="Times New Roman"/>
        </w:rPr>
        <w:t xml:space="preserve"> lub miejsce </w:t>
      </w:r>
      <w:r w:rsidR="00E30A7C">
        <w:rPr>
          <w:rFonts w:ascii="Times New Roman" w:hAnsi="Times New Roman" w:cs="Times New Roman"/>
        </w:rPr>
        <w:t>zamieszkania tej osoby. Postanowienia przepisu SIWZ, Rozdział A pkt IX.</w:t>
      </w:r>
      <w:r w:rsidR="00E30A7C" w:rsidRPr="009B32C6">
        <w:rPr>
          <w:rFonts w:ascii="Times New Roman" w:hAnsi="Times New Roman" w:cs="Times New Roman"/>
        </w:rPr>
        <w:t>4.</w:t>
      </w:r>
      <w:r w:rsidR="00EC5231">
        <w:rPr>
          <w:rFonts w:ascii="Times New Roman" w:hAnsi="Times New Roman" w:cs="Times New Roman"/>
        </w:rPr>
        <w:t>6</w:t>
      </w:r>
      <w:r w:rsidR="00E30A7C" w:rsidRPr="009B32C6">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6C4EC3">
        <w:rPr>
          <w:rFonts w:ascii="Times New Roman" w:hAnsi="Times New Roman" w:cs="Times New Roman"/>
        </w:rPr>
        <w:t xml:space="preserve"> może 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lub miejsce 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 xml:space="preserve">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xml:space="preserve">, będącego podmiotem zbiorowym, orzeczono prawomocnym wyrokiem sądu zakaz ubiegania się o udzielenie zamówienia oraz </w:t>
      </w:r>
      <w:r w:rsidR="00D033CC">
        <w:rPr>
          <w:rFonts w:ascii="Times New Roman" w:hAnsi="Times New Roman" w:cs="Times New Roman"/>
        </w:rPr>
        <w:t>nie 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9F67A9"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działalności podmiotów realizujących zadania publiczne (</w:t>
      </w:r>
      <w:r w:rsidR="00FF5D92">
        <w:rPr>
          <w:rFonts w:ascii="Times New Roman" w:hAnsi="Times New Roman"/>
        </w:rPr>
        <w:t>Dz. U. z 201</w:t>
      </w:r>
      <w:r w:rsidR="008C6305">
        <w:rPr>
          <w:rFonts w:ascii="Times New Roman" w:hAnsi="Times New Roman"/>
        </w:rPr>
        <w:t>7</w:t>
      </w:r>
      <w:r w:rsidR="00FF5D92">
        <w:rPr>
          <w:rFonts w:ascii="Times New Roman" w:hAnsi="Times New Roman"/>
        </w:rPr>
        <w:t xml:space="preserve"> poz. </w:t>
      </w:r>
      <w:r w:rsidR="008C6305">
        <w:rPr>
          <w:rFonts w:ascii="Times New Roman" w:hAnsi="Times New Roman"/>
        </w:rPr>
        <w:t>570</w:t>
      </w:r>
      <w:r w:rsidR="00441D4C">
        <w:rPr>
          <w:rFonts w:ascii="Times New Roman" w:hAnsi="Times New Roman"/>
        </w:rPr>
        <w:t xml:space="preserve"> ze zm.</w:t>
      </w:r>
      <w:r w:rsidR="00FF5D92">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dokumentów, o których mowa w §</w:t>
      </w:r>
      <w:r w:rsidR="00591087">
        <w:rPr>
          <w:rFonts w:ascii="Times New Roman" w:hAnsi="Times New Roman" w:cs="Times New Roman"/>
        </w:rPr>
        <w:t xml:space="preserve">2, </w:t>
      </w:r>
      <w:r w:rsidR="00D376E4">
        <w:rPr>
          <w:rFonts w:ascii="Times New Roman" w:hAnsi="Times New Roman" w:cs="Times New Roman"/>
        </w:rPr>
        <w:t>§</w:t>
      </w:r>
      <w:r w:rsidR="00AE7E7A">
        <w:rPr>
          <w:rFonts w:ascii="Times New Roman" w:hAnsi="Times New Roman" w:cs="Times New Roman"/>
        </w:rPr>
        <w:t>5 </w:t>
      </w:r>
      <w:r w:rsidR="00B50AF2">
        <w:rPr>
          <w:rFonts w:ascii="Times New Roman" w:hAnsi="Times New Roman" w:cs="Times New Roman"/>
        </w:rPr>
        <w:t xml:space="preserve">i §7 </w:t>
      </w:r>
      <w:r w:rsidR="00477B6D">
        <w:rPr>
          <w:rFonts w:ascii="Times New Roman" w:hAnsi="Times New Roman" w:cs="Times New Roman"/>
        </w:rPr>
        <w:t>R</w:t>
      </w:r>
      <w:r w:rsidR="009D5522">
        <w:rPr>
          <w:rFonts w:ascii="Times New Roman" w:hAnsi="Times New Roman" w:cs="Times New Roman"/>
        </w:rPr>
        <w:t>ozporządzenia Ministra Rozwoju z dnia 26 lipca 2016 r. w formie elektronicznej pod określonymi 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A533E5">
        <w:rPr>
          <w:rFonts w:ascii="Times New Roman" w:hAnsi="Times New Roman" w:cs="Times New Roman"/>
        </w:rPr>
        <w:t xml:space="preserve">, w 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7143BE" w:rsidRPr="00755B14" w:rsidRDefault="007143BE"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755B14">
        <w:rPr>
          <w:rFonts w:ascii="Times New Roman" w:hAnsi="Times New Roman" w:cs="Times New Roman"/>
        </w:rPr>
        <w:t>Dokumenty</w:t>
      </w:r>
      <w:r w:rsidR="00755B14" w:rsidRPr="00755B14">
        <w:rPr>
          <w:rFonts w:ascii="Times New Roman" w:hAnsi="Times New Roman" w:cs="Times New Roman"/>
        </w:rPr>
        <w:t xml:space="preserve"> lub oświadczenia </w:t>
      </w:r>
      <w:r w:rsidRPr="00755B14">
        <w:rPr>
          <w:rFonts w:ascii="Times New Roman" w:hAnsi="Times New Roman" w:cs="Times New Roman"/>
        </w:rPr>
        <w:t>, o których mowa w rozporządzeniu Ministra Rozwoju z dnia 26 lipca 2016 r.</w:t>
      </w:r>
      <w:r w:rsidR="00A60C90" w:rsidRPr="00755B14">
        <w:rPr>
          <w:rFonts w:ascii="Times New Roman" w:hAnsi="Times New Roman" w:cs="Times New Roman"/>
        </w:rPr>
        <w:t>, składane są w oryginale lub kopii poświadczonej za zgodność z oryginałem.</w:t>
      </w:r>
      <w:r w:rsidR="00755B14" w:rsidRPr="00755B14">
        <w:rPr>
          <w:rFonts w:ascii="Times New Roman" w:hAnsi="Times New Roman" w:cs="Times New Roman"/>
        </w:rPr>
        <w:t xml:space="preserve"> Poświadczenie za zgodność z oryginałem następuje przez opatrzenie kopii dokumentu lub kopii oświadczenia, sporządzonych w postaci papierowej,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3D21B4" w:rsidRPr="0020687B">
        <w:rPr>
          <w:rFonts w:ascii="Times New Roman" w:hAnsi="Times New Roman" w:cs="Times New Roman"/>
        </w:rPr>
        <w:t xml:space="preserve">, podmiot, na którego 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550A44" w:rsidRPr="0020687B">
        <w:rPr>
          <w:rFonts w:ascii="Times New Roman" w:hAnsi="Times New Roman" w:cs="Times New Roman"/>
        </w:rPr>
        <w:t>każdego z nich 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ie wskazanym, chyba że mimo 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lastRenderedPageBreak/>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E55A80" w:rsidRPr="001E159F">
        <w:rPr>
          <w:rFonts w:ascii="Times New Roman" w:hAnsi="Times New Roman" w:cs="Times New Roman"/>
        </w:rPr>
        <w:t xml:space="preserve"> do złożenia wszystkich lub 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Pr="006849FB" w:rsidRDefault="006849FB" w:rsidP="006849FB">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podstaw wykluczenia z postępowania –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Pr="00096EAF"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spełniania warunków udziału w postępowaniu </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Pr="00933366"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206464" w:rsidRPr="00D061C6" w:rsidRDefault="00206464"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w:t>
      </w:r>
      <w:r w:rsidR="002B2610">
        <w:rPr>
          <w:rFonts w:ascii="Times New Roman" w:hAnsi="Times New Roman"/>
        </w:rPr>
        <w:t>ment</w:t>
      </w:r>
      <w:r>
        <w:rPr>
          <w:rFonts w:ascii="Times New Roman" w:hAnsi="Times New Roman"/>
        </w:rPr>
        <w:t xml:space="preserve"> </w:t>
      </w:r>
      <w:r w:rsidR="00F41BE2">
        <w:rPr>
          <w:rFonts w:ascii="Times New Roman" w:hAnsi="Times New Roman"/>
        </w:rPr>
        <w:t xml:space="preserve">(oryginał) </w:t>
      </w:r>
      <w:r>
        <w:rPr>
          <w:rFonts w:ascii="Times New Roman" w:hAnsi="Times New Roman"/>
        </w:rPr>
        <w:t>potwierdzając</w:t>
      </w:r>
      <w:r w:rsidR="002B2610">
        <w:rPr>
          <w:rFonts w:ascii="Times New Roman" w:hAnsi="Times New Roman"/>
        </w:rPr>
        <w:t>y</w:t>
      </w:r>
      <w:r>
        <w:rPr>
          <w:rFonts w:ascii="Times New Roman" w:hAnsi="Times New Roman"/>
        </w:rPr>
        <w:t xml:space="preserve"> </w:t>
      </w:r>
      <w:r w:rsidR="00FF585F">
        <w:rPr>
          <w:rFonts w:ascii="Times New Roman" w:hAnsi="Times New Roman"/>
        </w:rPr>
        <w:t>wniesienie wadium (m.in.: gwarancja lub poręczenie)</w:t>
      </w:r>
      <w:r w:rsidR="00DF67A7">
        <w:rPr>
          <w:rFonts w:ascii="Times New Roman" w:hAnsi="Times New Roman"/>
        </w:rPr>
        <w:t xml:space="preserve">, jeśli wadium wnoszone jest w innej formie niż pieniądz. </w:t>
      </w:r>
      <w:r w:rsidR="00DF67A7" w:rsidRPr="00DF67A7">
        <w:rPr>
          <w:rFonts w:ascii="Times New Roman" w:hAnsi="Times New Roman"/>
          <w:b/>
        </w:rPr>
        <w:t>Zamawiający</w:t>
      </w:r>
      <w:r w:rsidR="00DF67A7">
        <w:rPr>
          <w:rFonts w:ascii="Times New Roman" w:hAnsi="Times New Roman"/>
        </w:rPr>
        <w:t xml:space="preserve"> zaleca, aby w przypadku wniesienia wadium w formie pieniężnej, dokument potwierdzający dokonanie </w:t>
      </w:r>
      <w:r w:rsidR="00DF67A7" w:rsidRPr="00D061C6">
        <w:rPr>
          <w:rFonts w:ascii="Times New Roman" w:hAnsi="Times New Roman"/>
        </w:rPr>
        <w:t xml:space="preserve">przelewu </w:t>
      </w:r>
      <w:r w:rsidR="00D061C6">
        <w:rPr>
          <w:rFonts w:ascii="Times New Roman" w:hAnsi="Times New Roman"/>
        </w:rPr>
        <w:t xml:space="preserve">wadium </w:t>
      </w:r>
      <w:r w:rsidR="00074CE0">
        <w:rPr>
          <w:rFonts w:ascii="Times New Roman" w:hAnsi="Times New Roman"/>
        </w:rPr>
        <w:t>został załączony do oferty.</w:t>
      </w:r>
    </w:p>
    <w:p w:rsidR="00F006F1" w:rsidRDefault="00B2409E"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w:t>
      </w:r>
      <w:r w:rsidR="00874C0A">
        <w:rPr>
          <w:rFonts w:ascii="Times New Roman" w:hAnsi="Times New Roman"/>
        </w:rPr>
        <w:t>do oddania do dyspozycji niezbędnych</w:t>
      </w:r>
      <w:r w:rsidR="00C90A40">
        <w:rPr>
          <w:rFonts w:ascii="Times New Roman" w:hAnsi="Times New Roman"/>
        </w:rPr>
        <w:t xml:space="preserve"> zasobów na </w:t>
      </w:r>
      <w:r w:rsidR="00C87243">
        <w:rPr>
          <w:rFonts w:ascii="Times New Roman" w:hAnsi="Times New Roman"/>
        </w:rPr>
        <w:t>potrzeby realizacji zamówienia</w:t>
      </w:r>
      <w:r w:rsidR="00874C0A">
        <w:rPr>
          <w:rFonts w:ascii="Times New Roman" w:hAnsi="Times New Roman"/>
        </w:rPr>
        <w:t xml:space="preserve">, jeżeli </w:t>
      </w:r>
      <w:r w:rsidR="00874C0A" w:rsidRPr="00C90A40">
        <w:rPr>
          <w:rFonts w:ascii="Times New Roman" w:hAnsi="Times New Roman"/>
          <w:b/>
        </w:rPr>
        <w:t>Wykonawca</w:t>
      </w:r>
      <w:r w:rsidR="00874C0A">
        <w:rPr>
          <w:rFonts w:ascii="Times New Roman" w:hAnsi="Times New Roman"/>
        </w:rPr>
        <w:t xml:space="preserve"> </w:t>
      </w:r>
      <w:r w:rsidR="00C90A40">
        <w:rPr>
          <w:rFonts w:ascii="Times New Roman" w:hAnsi="Times New Roman"/>
        </w:rPr>
        <w:t xml:space="preserve">polega na zdolnościach </w:t>
      </w:r>
      <w:r w:rsidR="004A1249">
        <w:rPr>
          <w:rFonts w:ascii="Times New Roman" w:hAnsi="Times New Roman"/>
        </w:rPr>
        <w:t xml:space="preserve">lub sytuacjach innych podmiotów na zasadach określonych w art. 22a Ustawy </w:t>
      </w:r>
      <w:r w:rsidR="00930112">
        <w:rPr>
          <w:rFonts w:ascii="Times New Roman" w:hAnsi="Times New Roman"/>
        </w:rPr>
        <w:t xml:space="preserve">Pzp (jeżeli dotyczy) – </w:t>
      </w:r>
      <w:r w:rsidR="00930112" w:rsidRPr="00B217AD">
        <w:rPr>
          <w:rFonts w:ascii="Times New Roman" w:hAnsi="Times New Roman"/>
          <w:b/>
        </w:rPr>
        <w:t>załącznik nr 4 do SIWZ</w:t>
      </w:r>
      <w:r w:rsidR="00930112">
        <w:rPr>
          <w:rFonts w:ascii="Times New Roman" w:hAnsi="Times New Roman"/>
        </w:rPr>
        <w:t>.</w:t>
      </w:r>
    </w:p>
    <w:p w:rsidR="00C75403" w:rsidRPr="00C75403" w:rsidRDefault="007C38F0" w:rsidP="00C7540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8517D3">
        <w:rPr>
          <w:rFonts w:ascii="Times New Roman" w:hAnsi="Times New Roman"/>
          <w:i/>
        </w:rPr>
        <w:t>Ww. dokument należy złożyć w oryginale lub kopii notarialnie potwierdzonej</w:t>
      </w:r>
      <w:r w:rsidR="00434108" w:rsidRPr="008517D3">
        <w:rPr>
          <w:rFonts w:ascii="Times New Roman" w:hAnsi="Times New Roman"/>
          <w:i/>
        </w:rPr>
        <w:t>.</w:t>
      </w:r>
    </w:p>
    <w:p w:rsidR="00206464" w:rsidRPr="002F159F"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2F159F">
        <w:rPr>
          <w:rFonts w:ascii="Times New Roman" w:hAnsi="Times New Roman"/>
        </w:rPr>
        <w:t xml:space="preserve">Pełnomocnictwo zgodne z obowiązującymi przepisami prawa, wystawione dla osoby (osób) upoważnionych do reprezentowania </w:t>
      </w:r>
      <w:r w:rsidRPr="002F159F">
        <w:rPr>
          <w:rFonts w:ascii="Times New Roman" w:hAnsi="Times New Roman"/>
          <w:b/>
          <w:bCs/>
        </w:rPr>
        <w:t>Wykonawcy</w:t>
      </w:r>
      <w:r w:rsidRPr="002F159F">
        <w:rPr>
          <w:rFonts w:ascii="Times New Roman" w:hAnsi="Times New Roman"/>
        </w:rPr>
        <w:t xml:space="preserve"> w toku postępowania o udzielenie zamówienia publicznego, o ile nie wynika ono z przedstawionych dokumentów (dotyczy sytuacji określonych w SIWZ, Rozdział A pkt. XIII pkt. 3 ppkt. 1 lub w przypadku składania oferty wspólnej pkt. IX pkt. </w:t>
      </w:r>
      <w:r w:rsidR="00C1395C" w:rsidRPr="002F159F">
        <w:rPr>
          <w:rFonts w:ascii="Times New Roman" w:hAnsi="Times New Roman"/>
        </w:rPr>
        <w:t>2</w:t>
      </w:r>
      <w:r w:rsidR="00CA2923" w:rsidRPr="002F159F">
        <w:rPr>
          <w:rFonts w:ascii="Times New Roman" w:hAnsi="Times New Roman"/>
        </w:rPr>
        <w:t>3</w:t>
      </w:r>
      <w:r w:rsidRPr="002F159F">
        <w:rPr>
          <w:rFonts w:ascii="Times New Roman" w:hAnsi="Times New Roman"/>
        </w:rPr>
        <w:t xml:space="preserve"> ppkt. 2).</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Dokumenty, z których wyn</w:t>
      </w:r>
      <w:r w:rsidR="006F0F16">
        <w:rPr>
          <w:rFonts w:ascii="Times New Roman" w:hAnsi="Times New Roman"/>
        </w:rPr>
        <w:t>ika prawo do podpisania oferty (</w:t>
      </w:r>
      <w:r>
        <w:rPr>
          <w:rFonts w:ascii="Times New Roman" w:hAnsi="Times New Roman"/>
        </w:rPr>
        <w:t>oryginał lub kopia potwierdzona za zgodność z oryginałem przez notariusza) względnie do podpisania innych dokumentów składanych wraz z ofertą</w:t>
      </w:r>
      <w:r w:rsidR="006F0F16">
        <w:rPr>
          <w:rFonts w:ascii="Times New Roman" w:hAnsi="Times New Roman"/>
        </w:rPr>
        <w:t xml:space="preserve">, chyba, że </w:t>
      </w:r>
      <w:r w:rsidR="006F0F16" w:rsidRPr="006F0F16">
        <w:rPr>
          <w:rFonts w:ascii="Times New Roman" w:hAnsi="Times New Roman"/>
          <w:b/>
        </w:rPr>
        <w:t>Zamawiający</w:t>
      </w:r>
      <w:r w:rsidR="006F0F16">
        <w:rPr>
          <w:rFonts w:ascii="Times New Roman" w:hAnsi="Times New Roman"/>
        </w:rPr>
        <w:t xml:space="preserve"> może je uzyskać w szczególności za pomocą bezpłatnych i ogólnodostępnych baz danych, w szczególności rejestrów publicznych </w:t>
      </w:r>
      <w:r w:rsidR="008606D5">
        <w:rPr>
          <w:rFonts w:ascii="Times New Roman" w:hAnsi="Times New Roman"/>
        </w:rPr>
        <w:t>w rozumi</w:t>
      </w:r>
      <w:r w:rsidR="007B24F5">
        <w:rPr>
          <w:rFonts w:ascii="Times New Roman" w:hAnsi="Times New Roman"/>
        </w:rPr>
        <w:t>eniu ustawy z dnia 17 </w:t>
      </w:r>
      <w:r w:rsidR="008606D5">
        <w:rPr>
          <w:rFonts w:ascii="Times New Roman" w:hAnsi="Times New Roman"/>
        </w:rPr>
        <w:t>lutego 2005 r. o informatyzacji działalności podmiotów realizują</w:t>
      </w:r>
      <w:r w:rsidR="007B24F5">
        <w:rPr>
          <w:rFonts w:ascii="Times New Roman" w:hAnsi="Times New Roman"/>
        </w:rPr>
        <w:t xml:space="preserve">cych zadania publiczne </w:t>
      </w:r>
      <w:r w:rsidR="005B31CF">
        <w:rPr>
          <w:rFonts w:ascii="Times New Roman" w:hAnsi="Times New Roman"/>
        </w:rPr>
        <w:t>(Dz. U. z 2017 poz. 570</w:t>
      </w:r>
      <w:r w:rsidR="00347DDD">
        <w:rPr>
          <w:rFonts w:ascii="Times New Roman" w:hAnsi="Times New Roman"/>
        </w:rPr>
        <w:t xml:space="preserve"> ze zm.</w:t>
      </w:r>
      <w:r w:rsidR="008606D5">
        <w:rPr>
          <w:rFonts w:ascii="Times New Roman" w:hAnsi="Times New Roman"/>
        </w:rPr>
        <w:t xml:space="preserve">), a </w:t>
      </w:r>
      <w:r w:rsidR="008606D5" w:rsidRPr="008606D5">
        <w:rPr>
          <w:rFonts w:ascii="Times New Roman" w:hAnsi="Times New Roman"/>
          <w:b/>
        </w:rPr>
        <w:t xml:space="preserve">Wykonawca </w:t>
      </w:r>
      <w:r w:rsidR="008606D5">
        <w:rPr>
          <w:rFonts w:ascii="Times New Roman" w:hAnsi="Times New Roman"/>
        </w:rPr>
        <w:t xml:space="preserve">wskazał to </w:t>
      </w:r>
      <w:r w:rsidR="007B24F5">
        <w:rPr>
          <w:rFonts w:ascii="Times New Roman" w:hAnsi="Times New Roman"/>
        </w:rPr>
        <w:t>wraz ze złożeniem oferty, o ile </w:t>
      </w:r>
      <w:r w:rsidR="00410CD4">
        <w:rPr>
          <w:rFonts w:ascii="Times New Roman" w:hAnsi="Times New Roman"/>
        </w:rPr>
        <w:t>prawo do ich podpisania nie wynika z 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Ponoszą solidarną odpowiedzialność za niewykonanie lub nienależyte wykonanie zobowiązania.</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 xml:space="preserve">Muszą ustanowić pełnomocnika </w:t>
      </w:r>
      <w:r w:rsidRPr="0073131C">
        <w:rPr>
          <w:rFonts w:ascii="Times New Roman" w:hAnsi="Times New Roman" w:cs="Times New Roman"/>
          <w:b/>
          <w:bCs/>
          <w:sz w:val="22"/>
          <w:szCs w:val="22"/>
        </w:rPr>
        <w:t xml:space="preserve">Wykonawców </w:t>
      </w:r>
      <w:r w:rsidRPr="0073131C">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73131C">
        <w:rPr>
          <w:rFonts w:ascii="Times New Roman" w:hAnsi="Times New Roman" w:cs="Times New Roman"/>
          <w:b/>
          <w:bCs/>
          <w:sz w:val="22"/>
          <w:szCs w:val="22"/>
        </w:rPr>
        <w:t>Wykonawców</w:t>
      </w:r>
      <w:r w:rsidRPr="0073131C">
        <w:rPr>
          <w:rFonts w:ascii="Times New Roman" w:hAnsi="Times New Roman" w:cs="Times New Roman"/>
          <w:sz w:val="22"/>
          <w:szCs w:val="22"/>
        </w:rPr>
        <w:t xml:space="preserve">. </w:t>
      </w:r>
      <w:r w:rsidRPr="0073131C">
        <w:rPr>
          <w:rFonts w:ascii="Times New Roman" w:hAnsi="Times New Roman" w:cs="Times New Roman"/>
          <w:sz w:val="22"/>
          <w:szCs w:val="22"/>
          <w:u w:val="single"/>
        </w:rPr>
        <w:t>Pełnomocnictwo musi być złożone w oryginale lub kopii poświadczonej za zgodność z oryginałem przez notariusza.</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302DB1">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302DB1">
        <w:rPr>
          <w:rFonts w:ascii="Times New Roman" w:hAnsi="Times New Roman" w:cs="Times New Roman"/>
          <w:b/>
          <w:bCs/>
          <w:sz w:val="22"/>
          <w:szCs w:val="22"/>
        </w:rPr>
        <w:t>Zamawiającego</w:t>
      </w:r>
      <w:r w:rsidRPr="00302DB1">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302DB1">
        <w:rPr>
          <w:rFonts w:ascii="Times New Roman" w:hAnsi="Times New Roman" w:cs="Times New Roman"/>
          <w:sz w:val="22"/>
          <w:szCs w:val="22"/>
        </w:rPr>
        <w:t xml:space="preserve">Przed zawarciem umowy o niniejsze zamówienie publiczne, jeżeli oferta konsorcjum zostanie wybrana jako najkorzystniejsza, </w:t>
      </w:r>
      <w:r w:rsidRPr="00302DB1">
        <w:rPr>
          <w:rFonts w:ascii="Times New Roman" w:hAnsi="Times New Roman" w:cs="Times New Roman"/>
          <w:b/>
          <w:bCs/>
          <w:sz w:val="22"/>
          <w:szCs w:val="22"/>
        </w:rPr>
        <w:t xml:space="preserve">Zamawiający </w:t>
      </w:r>
      <w:r w:rsidRPr="00302DB1">
        <w:rPr>
          <w:rFonts w:ascii="Times New Roman" w:hAnsi="Times New Roman" w:cs="Times New Roman"/>
          <w:sz w:val="22"/>
          <w:szCs w:val="22"/>
        </w:rPr>
        <w:t xml:space="preserve">może wezwać do przedstawienia umowy regulującej współpracę tych </w:t>
      </w:r>
      <w:r w:rsidRPr="00302DB1">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lastRenderedPageBreak/>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9D68B1" w:rsidRPr="009D68B1">
        <w:rPr>
          <w:rFonts w:ascii="Times New Roman" w:hAnsi="Times New Roman"/>
        </w:rPr>
        <w:t>2</w:t>
      </w:r>
      <w:r w:rsidR="009170D7">
        <w:rPr>
          <w:rFonts w:ascii="Times New Roman" w:hAnsi="Times New Roman"/>
        </w:rPr>
        <w:t>3</w:t>
      </w:r>
      <w:r w:rsidR="009D68B1" w:rsidRPr="009D68B1">
        <w:rPr>
          <w:rFonts w:ascii="Times New Roman" w:hAnsi="Times New Roman"/>
        </w:rPr>
        <w:t xml:space="preserve"> i 25</w:t>
      </w:r>
      <w:r w:rsidRPr="009D68B1">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FB2DE9"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FB2DE9">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306771"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Pr>
          <w:rFonts w:ascii="Times New Roman" w:hAnsi="Times New Roman" w:cs="Times New Roman"/>
        </w:rPr>
        <w:t xml:space="preserve">W postępowaniu komunikacja między </w:t>
      </w:r>
      <w:r w:rsidRPr="005C17BF">
        <w:rPr>
          <w:rFonts w:ascii="Times New Roman" w:hAnsi="Times New Roman" w:cs="Times New Roman"/>
          <w:b/>
        </w:rPr>
        <w:t>Zamawiającym</w:t>
      </w:r>
      <w:r>
        <w:rPr>
          <w:rFonts w:ascii="Times New Roman" w:hAnsi="Times New Roman" w:cs="Times New Roman"/>
        </w:rPr>
        <w:t xml:space="preserve"> a </w:t>
      </w:r>
      <w:r w:rsidRPr="005C17BF">
        <w:rPr>
          <w:rFonts w:ascii="Times New Roman" w:hAnsi="Times New Roman" w:cs="Times New Roman"/>
          <w:b/>
        </w:rPr>
        <w:t>Wykonawcami</w:t>
      </w:r>
      <w:r w:rsidR="005C17BF">
        <w:rPr>
          <w:rFonts w:ascii="Times New Roman" w:hAnsi="Times New Roman" w:cs="Times New Roman"/>
        </w:rPr>
        <w:t xml:space="preserve"> odbywa się </w:t>
      </w:r>
      <w:r w:rsidR="00D5159D">
        <w:rPr>
          <w:rFonts w:ascii="Times New Roman" w:hAnsi="Times New Roman" w:cs="Times New Roman"/>
        </w:rPr>
        <w:t xml:space="preserve">zgodnie z wyborem </w:t>
      </w:r>
      <w:r w:rsidR="00D5159D" w:rsidRPr="00D5159D">
        <w:rPr>
          <w:rFonts w:ascii="Times New Roman" w:hAnsi="Times New Roman" w:cs="Times New Roman"/>
          <w:b/>
        </w:rPr>
        <w:t>Zamawiającego</w:t>
      </w:r>
      <w:r w:rsidR="00D5159D">
        <w:rPr>
          <w:rFonts w:ascii="Times New Roman" w:hAnsi="Times New Roman" w:cs="Times New Roman"/>
        </w:rPr>
        <w:t xml:space="preserve"> </w:t>
      </w:r>
      <w:r w:rsidR="00140DE1">
        <w:rPr>
          <w:rFonts w:ascii="Times New Roman" w:hAnsi="Times New Roman" w:cs="Times New Roman"/>
        </w:rPr>
        <w:t>za pośrednictwem operatora pocztowego w rozumieniu ustawy z dnia 23 listopada 2012 r. – Prawo pocztowe (</w:t>
      </w:r>
      <w:r w:rsidR="00EF4A28">
        <w:rPr>
          <w:rFonts w:ascii="Times New Roman" w:hAnsi="Times New Roman" w:cs="Times New Roman"/>
        </w:rPr>
        <w:t xml:space="preserve">t.j. </w:t>
      </w:r>
      <w:r w:rsidR="00140DE1">
        <w:rPr>
          <w:rFonts w:ascii="Times New Roman" w:hAnsi="Times New Roman" w:cs="Times New Roman"/>
        </w:rPr>
        <w:t>Dz. U. z 201</w:t>
      </w:r>
      <w:r w:rsidR="00EF4A28">
        <w:rPr>
          <w:rFonts w:ascii="Times New Roman" w:hAnsi="Times New Roman" w:cs="Times New Roman"/>
        </w:rPr>
        <w:t>7</w:t>
      </w:r>
      <w:r w:rsidR="00140DE1">
        <w:rPr>
          <w:rFonts w:ascii="Times New Roman" w:hAnsi="Times New Roman" w:cs="Times New Roman"/>
        </w:rPr>
        <w:t xml:space="preserve"> poz. </w:t>
      </w:r>
      <w:r w:rsidR="00EF4A28">
        <w:rPr>
          <w:rFonts w:ascii="Times New Roman" w:hAnsi="Times New Roman" w:cs="Times New Roman"/>
        </w:rPr>
        <w:t>1481 ze zm.</w:t>
      </w:r>
      <w:r w:rsidR="00140DE1">
        <w:rPr>
          <w:rFonts w:ascii="Times New Roman" w:hAnsi="Times New Roman" w:cs="Times New Roman"/>
        </w:rPr>
        <w:t xml:space="preserve">), </w:t>
      </w:r>
      <w:r w:rsidR="00832601">
        <w:rPr>
          <w:rFonts w:ascii="Times New Roman" w:hAnsi="Times New Roman" w:cs="Times New Roman"/>
        </w:rPr>
        <w:t>osobiście, za </w:t>
      </w:r>
      <w:r w:rsidR="00AF12DA">
        <w:rPr>
          <w:rFonts w:ascii="Times New Roman" w:hAnsi="Times New Roman" w:cs="Times New Roman"/>
        </w:rPr>
        <w:t>pośrednictwem posłańca, faksu lub przy użyciu środków komunikacji elektronicznej w rozumieniu ustawy z dnia 18 lipca 2002 r. o świadczeniu usług drogą elektroniczną (Dz. U. z 201</w:t>
      </w:r>
      <w:r w:rsidR="00CC633A">
        <w:rPr>
          <w:rFonts w:ascii="Times New Roman" w:hAnsi="Times New Roman" w:cs="Times New Roman"/>
        </w:rPr>
        <w:t>7</w:t>
      </w:r>
      <w:r w:rsidR="00AF12DA">
        <w:rPr>
          <w:rFonts w:ascii="Times New Roman" w:hAnsi="Times New Roman" w:cs="Times New Roman"/>
        </w:rPr>
        <w:t xml:space="preserve"> r., poz. </w:t>
      </w:r>
      <w:r w:rsidR="00CC633A">
        <w:rPr>
          <w:rFonts w:ascii="Times New Roman" w:hAnsi="Times New Roman" w:cs="Times New Roman"/>
        </w:rPr>
        <w:t>1219 ze zm.</w:t>
      </w:r>
      <w:r w:rsidR="00AF12DA">
        <w:rPr>
          <w:rFonts w:ascii="Times New Roman" w:hAnsi="Times New Roman" w:cs="Times New Roman"/>
        </w:rPr>
        <w:t xml:space="preserve">), </w:t>
      </w:r>
      <w:r w:rsidR="00B36B33">
        <w:rPr>
          <w:rFonts w:ascii="Times New Roman" w:hAnsi="Times New Roman" w:cs="Times New Roman"/>
        </w:rPr>
        <w:t>z </w:t>
      </w:r>
      <w:r w:rsidR="00E872E0">
        <w:rPr>
          <w:rFonts w:ascii="Times New Roman" w:hAnsi="Times New Roman" w:cs="Times New Roman"/>
        </w:rPr>
        <w:t xml:space="preserve">uwzględnieniem wymogów dotyczących formy, </w:t>
      </w:r>
      <w:r w:rsidR="00E872E0" w:rsidRPr="00306771">
        <w:rPr>
          <w:rFonts w:ascii="Times New Roman" w:hAnsi="Times New Roman" w:cs="Times New Roman"/>
        </w:rPr>
        <w:t xml:space="preserve">ustanowionych </w:t>
      </w:r>
      <w:r w:rsidR="000E40B8" w:rsidRPr="00306771">
        <w:rPr>
          <w:rFonts w:ascii="Times New Roman" w:hAnsi="Times New Roman" w:cs="Times New Roman"/>
        </w:rPr>
        <w:t>w pkt X.</w:t>
      </w:r>
      <w:r w:rsidR="00BE1A07" w:rsidRPr="00306771">
        <w:rPr>
          <w:rFonts w:ascii="Times New Roman" w:hAnsi="Times New Roman" w:cs="Times New Roman"/>
        </w:rPr>
        <w:t>2 – X.</w:t>
      </w:r>
      <w:r w:rsidR="0043256B">
        <w:rPr>
          <w:rFonts w:ascii="Times New Roman" w:hAnsi="Times New Roman" w:cs="Times New Roman"/>
        </w:rPr>
        <w:t>6</w:t>
      </w:r>
      <w:r w:rsidR="00B36B33" w:rsidRPr="00306771">
        <w:rPr>
          <w:rFonts w:ascii="Times New Roman" w:hAnsi="Times New Roman" w:cs="Times New Roman"/>
        </w:rPr>
        <w:t>.</w:t>
      </w:r>
      <w:r w:rsidR="005C17BF" w:rsidRPr="00306771">
        <w:rPr>
          <w:rFonts w:ascii="Times New Roman" w:hAnsi="Times New Roman" w:cs="Times New Roman"/>
        </w:rPr>
        <w:t xml:space="preserve"> </w:t>
      </w:r>
    </w:p>
    <w:p w:rsidR="00B01226" w:rsidRPr="00A53D2E"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A53D2E">
        <w:rPr>
          <w:rFonts w:ascii="Times New Roman" w:hAnsi="Times New Roman" w:cs="Times New Roman"/>
        </w:rPr>
        <w:t xml:space="preserve">W niniejszym postępowaniu wszelkie oświadczenia, wnioski, zawiadomienia oraz informacje przekazywane będą w formie: pisemnej, faksem z zastrzeżeniem pkt. </w:t>
      </w:r>
      <w:r w:rsidR="00832601">
        <w:rPr>
          <w:rFonts w:ascii="Times New Roman" w:hAnsi="Times New Roman" w:cs="Times New Roman"/>
        </w:rPr>
        <w:t>3</w:t>
      </w:r>
      <w:r w:rsidRPr="00A53D2E">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rPr>
        <w:t>Zamawiający</w:t>
      </w:r>
      <w:r w:rsidRPr="00E777E0">
        <w:rPr>
          <w:rFonts w:ascii="Times New Roman" w:hAnsi="Times New Roman" w:cs="Times New Roman"/>
        </w:rPr>
        <w:t xml:space="preserve"> dopuszcza porozumiewanie się za pomocą:</w:t>
      </w:r>
    </w:p>
    <w:p w:rsidR="00B01226" w:rsidRPr="00E777E0" w:rsidRDefault="00B01226" w:rsidP="00060B65">
      <w:pPr>
        <w:widowControl/>
        <w:spacing w:line="240" w:lineRule="auto"/>
        <w:ind w:left="770" w:right="29" w:firstLine="0"/>
        <w:jc w:val="both"/>
        <w:rPr>
          <w:rFonts w:ascii="Times New Roman" w:hAnsi="Times New Roman" w:cs="Times New Roman"/>
        </w:rPr>
      </w:pPr>
      <w:r w:rsidRPr="00E777E0">
        <w:rPr>
          <w:rFonts w:ascii="Times New Roman" w:hAnsi="Times New Roman" w:cs="Times New Roman"/>
        </w:rPr>
        <w:t xml:space="preserve">1) </w:t>
      </w:r>
      <w:r w:rsidRPr="00E777E0">
        <w:rPr>
          <w:rFonts w:ascii="Times New Roman" w:hAnsi="Times New Roman" w:cs="Times New Roman"/>
          <w:b/>
          <w:bCs/>
          <w:u w:val="single"/>
        </w:rPr>
        <w:t>e-maila</w:t>
      </w:r>
      <w:r w:rsidRPr="00E777E0">
        <w:rPr>
          <w:rFonts w:ascii="Times New Roman" w:hAnsi="Times New Roman" w:cs="Times New Roman"/>
        </w:rPr>
        <w:t xml:space="preserve"> przy składaniu następujących dokumentów:</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 xml:space="preserve">wyjaśnienia </w:t>
      </w:r>
      <w:r w:rsidRPr="00E777E0">
        <w:rPr>
          <w:rFonts w:ascii="Times New Roman" w:hAnsi="Times New Roman" w:cs="Times New Roman"/>
          <w:b/>
          <w:bCs/>
        </w:rPr>
        <w:t>Zamawiającego</w:t>
      </w:r>
      <w:r w:rsidRPr="00E777E0">
        <w:rPr>
          <w:rFonts w:ascii="Times New Roman" w:hAnsi="Times New Roman" w:cs="Times New Roman"/>
        </w:rPr>
        <w:t xml:space="preserve"> dotyczące treści SIWZ,</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w:t>
      </w:r>
      <w:r w:rsidR="00CB7654">
        <w:rPr>
          <w:rFonts w:ascii="Times New Roman" w:hAnsi="Times New Roman" w:cs="Times New Roman"/>
        </w:rPr>
        <w:t xml:space="preserve"> </w:t>
      </w:r>
      <w:r w:rsidRPr="00E777E0">
        <w:rPr>
          <w:rFonts w:ascii="Times New Roman" w:hAnsi="Times New Roman" w:cs="Times New Roman"/>
        </w:rPr>
        <w:t>na podstawie art. 26 ustawy Pzp</w:t>
      </w:r>
      <w:r w:rsidR="00CB7654">
        <w:rPr>
          <w:rFonts w:ascii="Times New Roman" w:hAnsi="Times New Roman" w:cs="Times New Roman"/>
        </w:rPr>
        <w:t xml:space="preserve"> kierowane do </w:t>
      </w:r>
      <w:r w:rsidR="00CB7654"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 do wyjaśnienia treści oferty</w:t>
      </w:r>
      <w:r w:rsidR="004B7100">
        <w:rPr>
          <w:rFonts w:ascii="Times New Roman" w:hAnsi="Times New Roman" w:cs="Times New Roman"/>
        </w:rPr>
        <w:t xml:space="preserve"> 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oczywistych omyłek pisarskich oraz oczywistych omyłek rachunkowych</w:t>
      </w:r>
      <w:r w:rsidR="004B7100" w:rsidRPr="004B7100">
        <w:rPr>
          <w:rFonts w:ascii="Times New Roman" w:hAnsi="Times New Roman" w:cs="Times New Roman"/>
        </w:rPr>
        <w:t xml:space="preserve"> </w:t>
      </w:r>
      <w:r w:rsidR="004B7100">
        <w:rPr>
          <w:rFonts w:ascii="Times New Roman" w:hAnsi="Times New Roman" w:cs="Times New Roman"/>
        </w:rPr>
        <w:t xml:space="preserve">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innych omyłek polegających na niezgodności oferty ze specyfikacją istotnych warunków zamówienia, niepowodujących istotnych zmian w treści ofert</w:t>
      </w:r>
      <w:r w:rsidR="004B7100">
        <w:rPr>
          <w:rFonts w:ascii="Times New Roman" w:hAnsi="Times New Roman" w:cs="Times New Roman"/>
        </w:rPr>
        <w:t>y</w:t>
      </w:r>
      <w:r w:rsidR="004B7100" w:rsidRPr="004B7100">
        <w:rPr>
          <w:rFonts w:ascii="Times New Roman" w:hAnsi="Times New Roman" w:cs="Times New Roman"/>
        </w:rPr>
        <w:t xml:space="preserve"> </w:t>
      </w:r>
      <w:r w:rsidR="004B7100">
        <w:rPr>
          <w:rFonts w:ascii="Times New Roman" w:hAnsi="Times New Roman" w:cs="Times New Roman"/>
        </w:rPr>
        <w:t>kierowane do</w:t>
      </w:r>
      <w:r w:rsidR="0007454E">
        <w:rPr>
          <w:rFonts w:ascii="Times New Roman" w:hAnsi="Times New Roman" w:cs="Times New Roman"/>
        </w:rPr>
        <w:t> </w:t>
      </w:r>
      <w:r w:rsidR="004B7100" w:rsidRPr="00CB7654">
        <w:rPr>
          <w:rFonts w:ascii="Times New Roman" w:hAnsi="Times New Roman" w:cs="Times New Roman"/>
          <w:b/>
        </w:rPr>
        <w:t>Wykonawcy (ów)</w:t>
      </w:r>
      <w:r w:rsidR="004B7100">
        <w:rPr>
          <w:rFonts w:ascii="Times New Roman" w:hAnsi="Times New Roman" w:cs="Times New Roman"/>
        </w:rPr>
        <w:t xml:space="preserve"> oraz odpowiedź </w:t>
      </w:r>
      <w:r w:rsidR="004B7100" w:rsidRPr="00CB7654">
        <w:rPr>
          <w:rFonts w:ascii="Times New Roman" w:hAnsi="Times New Roman" w:cs="Times New Roman"/>
          <w:b/>
        </w:rPr>
        <w:t>Wykonawcy (ów)</w:t>
      </w:r>
      <w:r w:rsidRPr="00E777E0">
        <w:rPr>
          <w:rFonts w:ascii="Times New Roman" w:hAnsi="Times New Roman" w:cs="Times New Roman"/>
        </w:rPr>
        <w:t>,</w:t>
      </w:r>
    </w:p>
    <w:p w:rsidR="00F22232" w:rsidRPr="00E777E0" w:rsidRDefault="00F80F4D" w:rsidP="006D4081">
      <w:pPr>
        <w:widowControl/>
        <w:numPr>
          <w:ilvl w:val="2"/>
          <w:numId w:val="28"/>
        </w:numPr>
        <w:tabs>
          <w:tab w:val="clear" w:pos="1130"/>
        </w:tabs>
        <w:spacing w:line="240" w:lineRule="auto"/>
        <w:ind w:left="1210" w:right="29"/>
        <w:jc w:val="both"/>
        <w:rPr>
          <w:rFonts w:ascii="Times New Roman" w:hAnsi="Times New Roman" w:cs="Times New Roman"/>
        </w:rPr>
      </w:pPr>
      <w:r>
        <w:rPr>
          <w:rFonts w:ascii="Times New Roman" w:hAnsi="Times New Roman" w:cs="Times New Roman"/>
        </w:rPr>
        <w:t xml:space="preserve">wezwanie kierowane do </w:t>
      </w:r>
      <w:r w:rsidRPr="00F80F4D">
        <w:rPr>
          <w:rFonts w:ascii="Times New Roman" w:hAnsi="Times New Roman" w:cs="Times New Roman"/>
          <w:b/>
        </w:rPr>
        <w:t>Wykonawcy(ów)</w:t>
      </w:r>
      <w:r>
        <w:rPr>
          <w:rFonts w:ascii="Times New Roman" w:hAnsi="Times New Roman" w:cs="Times New Roman"/>
        </w:rPr>
        <w:t xml:space="preserve"> do wyrażenia zgody na przedłużenie terminu związania ofertą oraz odpowiedź </w:t>
      </w:r>
      <w:r w:rsidRPr="00F80F4D">
        <w:rPr>
          <w:rFonts w:ascii="Times New Roman" w:hAnsi="Times New Roman" w:cs="Times New Roman"/>
          <w:b/>
        </w:rPr>
        <w:t>Wykonawcy(ów)</w:t>
      </w:r>
      <w:r>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wyborze najkorzystniejszej oferty, zgodnie z art. 92 ust. 1 ustawy Pzp</w:t>
      </w:r>
      <w:r w:rsidR="00233FAE" w:rsidRPr="00233FAE">
        <w:rPr>
          <w:rFonts w:ascii="Times New Roman" w:hAnsi="Times New Roman" w:cs="Times New Roman"/>
        </w:rPr>
        <w:t xml:space="preserve"> </w:t>
      </w:r>
      <w:r w:rsidR="00233FAE">
        <w:rPr>
          <w:rFonts w:ascii="Times New Roman" w:hAnsi="Times New Roman" w:cs="Times New Roman"/>
        </w:rPr>
        <w:t>kierowane do </w:t>
      </w:r>
      <w:r w:rsidR="00233FAE" w:rsidRPr="00CB7654">
        <w:rPr>
          <w:rFonts w:ascii="Times New Roman" w:hAnsi="Times New Roman" w:cs="Times New Roman"/>
          <w:b/>
        </w:rPr>
        <w:t>Wykonawcy (ów)</w:t>
      </w:r>
      <w:r w:rsidR="00233FAE">
        <w:rPr>
          <w:rFonts w:ascii="Times New Roman" w:hAnsi="Times New Roman" w:cs="Times New Roman"/>
        </w:rPr>
        <w:t xml:space="preserve"> </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unieważnieniu postępowania</w:t>
      </w:r>
      <w:r w:rsidR="00233FAE" w:rsidRPr="00233FAE">
        <w:rPr>
          <w:rFonts w:ascii="Times New Roman" w:hAnsi="Times New Roman" w:cs="Times New Roman"/>
        </w:rPr>
        <w:t xml:space="preserve"> </w:t>
      </w:r>
      <w:r w:rsidR="00233FAE">
        <w:rPr>
          <w:rFonts w:ascii="Times New Roman" w:hAnsi="Times New Roman" w:cs="Times New Roman"/>
        </w:rPr>
        <w:t xml:space="preserve">kierowane do </w:t>
      </w:r>
      <w:r w:rsidR="00233FAE"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rPr>
        <w:t xml:space="preserve">Oświadczenia, wnioski, zawiadomienia oraz informacje przekazywane za pomocą faksu (94 - 345 84 20)/       e-maila: gmina@bobolice.pl należy </w:t>
      </w:r>
      <w:r w:rsidRPr="00E777E0">
        <w:rPr>
          <w:rFonts w:ascii="Times New Roman" w:hAnsi="Times New Roman" w:cs="Times New Roman"/>
          <w:b/>
          <w:bCs/>
        </w:rPr>
        <w:t xml:space="preserve">niezwłocznie </w:t>
      </w:r>
      <w:r w:rsidRPr="00E777E0">
        <w:rPr>
          <w:rFonts w:ascii="Times New Roman" w:hAnsi="Times New Roman" w:cs="Times New Roman"/>
        </w:rPr>
        <w:t>potwierdzić.</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u w:val="single"/>
        </w:rPr>
        <w:t>Forma pisemna wymagana jest w szczególności do:</w:t>
      </w:r>
    </w:p>
    <w:p w:rsidR="00B01226" w:rsidRPr="00F20C23"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F20C23">
        <w:rPr>
          <w:rFonts w:ascii="Times New Roman" w:hAnsi="Times New Roman" w:cs="Times New Roman"/>
        </w:rPr>
        <w:t>złożenia oferty wraz z załącznikami,</w:t>
      </w:r>
    </w:p>
    <w:p w:rsidR="00B01226" w:rsidRPr="00E777E0"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E777E0">
        <w:rPr>
          <w:rFonts w:ascii="Times New Roman" w:hAnsi="Times New Roman" w:cs="Times New Roman"/>
        </w:rPr>
        <w:t xml:space="preserve">powiadomienia </w:t>
      </w:r>
      <w:r w:rsidRPr="00E777E0">
        <w:rPr>
          <w:rFonts w:ascii="Times New Roman" w:hAnsi="Times New Roman" w:cs="Times New Roman"/>
          <w:b/>
          <w:bCs/>
        </w:rPr>
        <w:t xml:space="preserve">Zamawiającego </w:t>
      </w:r>
      <w:r w:rsidRPr="00E777E0">
        <w:rPr>
          <w:rFonts w:ascii="Times New Roman" w:hAnsi="Times New Roman" w:cs="Times New Roman"/>
        </w:rPr>
        <w:t>o wycofaniu oferty.</w:t>
      </w:r>
    </w:p>
    <w:p w:rsidR="00B01226" w:rsidRPr="0058710D" w:rsidRDefault="003A68BA"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Pr>
          <w:rFonts w:ascii="Times New Roman" w:hAnsi="Times New Roman" w:cs="Times New Roman"/>
        </w:rPr>
        <w:t xml:space="preserve">Jeżeli </w:t>
      </w:r>
      <w:r w:rsidRPr="003A68BA">
        <w:rPr>
          <w:rFonts w:ascii="Times New Roman" w:hAnsi="Times New Roman" w:cs="Times New Roman"/>
          <w:b/>
        </w:rPr>
        <w:t>Zamawiający</w:t>
      </w:r>
      <w:r>
        <w:rPr>
          <w:rFonts w:ascii="Times New Roman" w:hAnsi="Times New Roman" w:cs="Times New Roman"/>
        </w:rPr>
        <w:t xml:space="preserve"> lub </w:t>
      </w:r>
      <w:r w:rsidRPr="003A68BA">
        <w:rPr>
          <w:rFonts w:ascii="Times New Roman" w:hAnsi="Times New Roman" w:cs="Times New Roman"/>
          <w:b/>
        </w:rPr>
        <w:t>Wykonawca</w:t>
      </w:r>
      <w:r>
        <w:rPr>
          <w:rFonts w:ascii="Times New Roman" w:hAnsi="Times New Roman" w:cs="Times New Roman"/>
        </w:rPr>
        <w:t xml:space="preserve"> przekazują oświadczenia</w:t>
      </w:r>
      <w:r w:rsidR="00A141A4">
        <w:rPr>
          <w:rFonts w:ascii="Times New Roman" w:hAnsi="Times New Roman" w:cs="Times New Roman"/>
        </w:rPr>
        <w:t>, wnioski, z</w:t>
      </w:r>
      <w:r w:rsidR="00DC6233">
        <w:rPr>
          <w:rFonts w:ascii="Times New Roman" w:hAnsi="Times New Roman" w:cs="Times New Roman"/>
        </w:rPr>
        <w:t>awiadomienia oraz informacje za </w:t>
      </w:r>
      <w:r w:rsidR="00A141A4">
        <w:rPr>
          <w:rFonts w:ascii="Times New Roman" w:hAnsi="Times New Roman" w:cs="Times New Roman"/>
        </w:rPr>
        <w:t xml:space="preserve">pośrednictwem </w:t>
      </w:r>
      <w:r w:rsidR="00DC6233">
        <w:rPr>
          <w:rFonts w:ascii="Times New Roman" w:hAnsi="Times New Roman" w:cs="Times New Roman"/>
        </w:rPr>
        <w:t>faksu lub przy użyciu środków komunikacji elektronicznej w rozumieniu ustawy z dnia 18 lipca 2002 r. o świadczeniu usług drogą elektroniczną</w:t>
      </w:r>
      <w:r w:rsidR="004050A4">
        <w:rPr>
          <w:rFonts w:ascii="Times New Roman" w:hAnsi="Times New Roman" w:cs="Times New Roman"/>
        </w:rPr>
        <w:t xml:space="preserve"> (Dz. U. z 2017 r., poz. 1219 ze zm.)</w:t>
      </w:r>
      <w:r w:rsidR="00DC6233">
        <w:rPr>
          <w:rFonts w:ascii="Times New Roman" w:hAnsi="Times New Roman" w:cs="Times New Roman"/>
        </w:rPr>
        <w:t xml:space="preserve">, każda ze stron na żądanie drugiej strony niezwłocznie </w:t>
      </w:r>
      <w:r w:rsidR="00993491">
        <w:rPr>
          <w:rFonts w:ascii="Times New Roman" w:hAnsi="Times New Roman" w:cs="Times New Roman"/>
        </w:rPr>
        <w:t xml:space="preserve">potwierdza fakt ich otrzymania. </w:t>
      </w:r>
      <w:r w:rsidR="00B01226" w:rsidRPr="00E777E0">
        <w:rPr>
          <w:rFonts w:ascii="Times New Roman" w:hAnsi="Times New Roman" w:cs="Times New Roman"/>
        </w:rPr>
        <w:t xml:space="preserve">W przypadku braku potwierdzenia otrzymania wiadomości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bez względu na wskazywane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przyczyny, </w:t>
      </w:r>
      <w:r w:rsidR="00B01226" w:rsidRPr="00E777E0">
        <w:rPr>
          <w:rFonts w:ascii="Times New Roman" w:hAnsi="Times New Roman" w:cs="Times New Roman"/>
          <w:b/>
          <w:bCs/>
        </w:rPr>
        <w:t xml:space="preserve">Zamawiający </w:t>
      </w:r>
      <w:r w:rsidR="00C1167B">
        <w:rPr>
          <w:rFonts w:ascii="Times New Roman" w:hAnsi="Times New Roman" w:cs="Times New Roman"/>
        </w:rPr>
        <w:t>uznaje na </w:t>
      </w:r>
      <w:r w:rsidR="00B01226" w:rsidRPr="00E777E0">
        <w:rPr>
          <w:rFonts w:ascii="Times New Roman" w:hAnsi="Times New Roman" w:cs="Times New Roman"/>
        </w:rPr>
        <w:t xml:space="preserve">podstawie dowodu w postaci raportu z transmisji faksu/e-maila, iż pismo wysłane przez </w:t>
      </w:r>
      <w:r w:rsidR="00B01226" w:rsidRPr="00E777E0">
        <w:rPr>
          <w:rFonts w:ascii="Times New Roman" w:hAnsi="Times New Roman" w:cs="Times New Roman"/>
          <w:b/>
          <w:bCs/>
        </w:rPr>
        <w:t>Zamawiającego</w:t>
      </w:r>
      <w:r w:rsidR="00B01226" w:rsidRPr="00E777E0">
        <w:rPr>
          <w:rFonts w:ascii="Times New Roman" w:hAnsi="Times New Roman" w:cs="Times New Roman"/>
        </w:rPr>
        <w:t xml:space="preserve"> na numer faksu/e-maila podany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zostało mu doręczone w sposób umożliwiający zapoznanie się </w:t>
      </w:r>
      <w:r w:rsidR="00B01226" w:rsidRPr="00E777E0">
        <w:rPr>
          <w:rFonts w:ascii="Times New Roman" w:hAnsi="Times New Roman" w:cs="Times New Roman"/>
          <w:b/>
          <w:bCs/>
        </w:rPr>
        <w:t>Wykonawcy</w:t>
      </w:r>
      <w:r w:rsidR="00B01226" w:rsidRPr="00E777E0">
        <w:rPr>
          <w:rFonts w:ascii="Times New Roman" w:hAnsi="Times New Roman" w:cs="Times New Roman"/>
        </w:rPr>
        <w:t xml:space="preserve"> z treścią pisma.</w:t>
      </w:r>
      <w:r w:rsidR="00AA609E">
        <w:rPr>
          <w:rFonts w:ascii="Times New Roman" w:hAnsi="Times New Roman" w:cs="Times New Roman"/>
        </w:rPr>
        <w:t xml:space="preserve"> </w:t>
      </w:r>
      <w:r w:rsidR="00B01226" w:rsidRPr="0058710D">
        <w:rPr>
          <w:rFonts w:ascii="Times New Roman" w:hAnsi="Times New Roman" w:cs="Times New Roman"/>
          <w:b/>
          <w:bCs/>
        </w:rPr>
        <w:t>Zamawiający</w:t>
      </w:r>
      <w:r w:rsidR="00B01226" w:rsidRPr="0058710D">
        <w:rPr>
          <w:rFonts w:ascii="Times New Roman" w:hAnsi="Times New Roman" w:cs="Times New Roman"/>
        </w:rPr>
        <w:t xml:space="preserve"> nie ponosi odpowiedzialności za niesprawne działanie urządzeń </w:t>
      </w:r>
      <w:r w:rsidR="00B01226" w:rsidRPr="0058710D">
        <w:rPr>
          <w:rFonts w:ascii="Times New Roman" w:hAnsi="Times New Roman" w:cs="Times New Roman"/>
          <w:b/>
          <w:bCs/>
        </w:rPr>
        <w:t>Wykonawcy</w:t>
      </w:r>
      <w:r w:rsidR="00B01226" w:rsidRPr="0058710D">
        <w:rPr>
          <w:rFonts w:ascii="Times New Roman" w:hAnsi="Times New Roman" w:cs="Times New Roman"/>
        </w:rPr>
        <w:t>.</w:t>
      </w:r>
    </w:p>
    <w:p w:rsidR="00B01226" w:rsidRPr="0058710D" w:rsidRDefault="00B01226"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sidRPr="0058710D">
        <w:rPr>
          <w:rFonts w:ascii="Times New Roman" w:hAnsi="Times New Roman" w:cs="Times New Roman"/>
        </w:rPr>
        <w:t xml:space="preserve">Do kontaktowania się z </w:t>
      </w:r>
      <w:r w:rsidRPr="0058710D">
        <w:rPr>
          <w:rFonts w:ascii="Times New Roman" w:hAnsi="Times New Roman" w:cs="Times New Roman"/>
          <w:b/>
          <w:bCs/>
        </w:rPr>
        <w:t>Wykonawcami Zamawiający</w:t>
      </w:r>
      <w:r w:rsidRPr="0058710D">
        <w:rPr>
          <w:rFonts w:ascii="Times New Roman" w:hAnsi="Times New Roman" w:cs="Times New Roman"/>
        </w:rPr>
        <w:t xml:space="preserve"> upoważnia</w:t>
      </w:r>
      <w:r w:rsidR="001A2FFD">
        <w:rPr>
          <w:rFonts w:ascii="Times New Roman" w:hAnsi="Times New Roman" w:cs="Times New Roman"/>
        </w:rPr>
        <w:t xml:space="preserve"> p.</w:t>
      </w:r>
      <w:r w:rsidRPr="0058710D">
        <w:rPr>
          <w:rFonts w:ascii="Times New Roman" w:hAnsi="Times New Roman" w:cs="Times New Roman"/>
        </w:rPr>
        <w:t xml:space="preserve"> </w:t>
      </w:r>
      <w:r w:rsidR="00461C28" w:rsidRPr="001A2FFD">
        <w:rPr>
          <w:rFonts w:ascii="Times New Roman" w:hAnsi="Times New Roman" w:cs="Times New Roman"/>
          <w:bCs/>
        </w:rPr>
        <w:t>Irenę Zadrożną</w:t>
      </w:r>
      <w:r w:rsidRPr="001A2FFD">
        <w:rPr>
          <w:rFonts w:ascii="Times New Roman" w:hAnsi="Times New Roman" w:cs="Times New Roman"/>
          <w:bCs/>
        </w:rPr>
        <w:t>, tel. 94-345 84 19, fax. 94-345 84 20</w:t>
      </w:r>
      <w:r w:rsidRPr="001A2FFD">
        <w:rPr>
          <w:rFonts w:ascii="Times New Roman" w:hAnsi="Times New Roman" w:cs="Times New Roman"/>
        </w:rPr>
        <w:t>,</w:t>
      </w:r>
      <w:r w:rsidRPr="0058710D">
        <w:rPr>
          <w:rFonts w:ascii="Times New Roman" w:hAnsi="Times New Roman" w:cs="Times New Roman"/>
        </w:rPr>
        <w:t xml:space="preserve"> e-mail: gmina@bobolice.pl.</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6B7CE4"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6B7CE4">
        <w:rPr>
          <w:rFonts w:ascii="Times New Roman" w:hAnsi="Times New Roman" w:cs="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3E0680" w:rsidRDefault="00B01226" w:rsidP="006D4081">
      <w:pPr>
        <w:widowControl/>
        <w:numPr>
          <w:ilvl w:val="0"/>
          <w:numId w:val="15"/>
        </w:numPr>
        <w:spacing w:line="240" w:lineRule="auto"/>
        <w:ind w:left="709" w:right="29" w:hanging="283"/>
        <w:jc w:val="both"/>
        <w:rPr>
          <w:rFonts w:ascii="Times New Roman" w:hAnsi="Times New Roman" w:cs="Times New Roman"/>
        </w:rPr>
      </w:pPr>
      <w:r w:rsidRPr="006B7CE4">
        <w:rPr>
          <w:rFonts w:ascii="Times New Roman" w:hAnsi="Times New Roman" w:cs="Times New Roman"/>
        </w:rPr>
        <w:t xml:space="preserve">Przystępując </w:t>
      </w:r>
      <w:r w:rsidRPr="003E0680">
        <w:rPr>
          <w:rFonts w:ascii="Times New Roman" w:hAnsi="Times New Roman" w:cs="Times New Roman"/>
        </w:rPr>
        <w:t xml:space="preserve">do niniejszego postępowania każdy </w:t>
      </w:r>
      <w:r w:rsidRPr="003E0680">
        <w:rPr>
          <w:rFonts w:ascii="Times New Roman" w:hAnsi="Times New Roman" w:cs="Times New Roman"/>
          <w:b/>
          <w:bCs/>
        </w:rPr>
        <w:t>Wykonawca</w:t>
      </w:r>
      <w:r w:rsidRPr="003E0680">
        <w:rPr>
          <w:rFonts w:ascii="Times New Roman" w:hAnsi="Times New Roman" w:cs="Times New Roman"/>
        </w:rPr>
        <w:t xml:space="preserve"> zobowiązany jest wnieść </w:t>
      </w:r>
      <w:r w:rsidRPr="003E0680">
        <w:rPr>
          <w:rFonts w:ascii="Times New Roman" w:hAnsi="Times New Roman" w:cs="Times New Roman"/>
          <w:b/>
          <w:bCs/>
        </w:rPr>
        <w:t>wadium w wysokości</w:t>
      </w:r>
      <w:r w:rsidR="00777B17" w:rsidRPr="003E0680">
        <w:rPr>
          <w:rFonts w:ascii="Times New Roman" w:hAnsi="Times New Roman" w:cs="Times New Roman"/>
          <w:b/>
          <w:bCs/>
        </w:rPr>
        <w:t xml:space="preserve"> </w:t>
      </w:r>
      <w:r w:rsidR="00C964E1">
        <w:rPr>
          <w:rFonts w:ascii="Times New Roman" w:hAnsi="Times New Roman" w:cs="Times New Roman"/>
          <w:b/>
          <w:bCs/>
        </w:rPr>
        <w:t>2</w:t>
      </w:r>
      <w:r w:rsidR="00306642" w:rsidRPr="003E0680">
        <w:rPr>
          <w:rFonts w:ascii="Times New Roman" w:hAnsi="Times New Roman" w:cs="Times New Roman"/>
          <w:b/>
          <w:bCs/>
        </w:rPr>
        <w:t>.</w:t>
      </w:r>
      <w:r w:rsidR="008211E4" w:rsidRPr="003E0680">
        <w:rPr>
          <w:rFonts w:ascii="Times New Roman" w:hAnsi="Times New Roman" w:cs="Times New Roman"/>
          <w:b/>
          <w:bCs/>
        </w:rPr>
        <w:t>0</w:t>
      </w:r>
      <w:r w:rsidR="0065643B" w:rsidRPr="003E0680">
        <w:rPr>
          <w:rFonts w:ascii="Times New Roman" w:hAnsi="Times New Roman" w:cs="Times New Roman"/>
          <w:b/>
          <w:bCs/>
        </w:rPr>
        <w:t xml:space="preserve">00,00 </w:t>
      </w:r>
      <w:r w:rsidRPr="003E0680">
        <w:rPr>
          <w:rFonts w:ascii="Times New Roman" w:hAnsi="Times New Roman" w:cs="Times New Roman"/>
        </w:rPr>
        <w:t xml:space="preserve">(słownie: </w:t>
      </w:r>
      <w:r w:rsidR="00C964E1">
        <w:rPr>
          <w:rFonts w:ascii="Times New Roman" w:hAnsi="Times New Roman" w:cs="Times New Roman"/>
        </w:rPr>
        <w:t>dwa</w:t>
      </w:r>
      <w:r w:rsidR="00EA5A35" w:rsidRPr="003E0680">
        <w:rPr>
          <w:rFonts w:ascii="Times New Roman" w:hAnsi="Times New Roman" w:cs="Times New Roman"/>
        </w:rPr>
        <w:t xml:space="preserve"> tysiąc</w:t>
      </w:r>
      <w:r w:rsidR="00C964E1">
        <w:rPr>
          <w:rFonts w:ascii="Times New Roman" w:hAnsi="Times New Roman" w:cs="Times New Roman"/>
        </w:rPr>
        <w:t>e</w:t>
      </w:r>
      <w:r w:rsidR="00306642" w:rsidRPr="003E0680">
        <w:rPr>
          <w:rFonts w:ascii="Times New Roman" w:hAnsi="Times New Roman" w:cs="Times New Roman"/>
        </w:rPr>
        <w:t xml:space="preserve"> </w:t>
      </w:r>
      <w:r w:rsidR="00777B17" w:rsidRPr="003E0680">
        <w:rPr>
          <w:rFonts w:ascii="Times New Roman" w:hAnsi="Times New Roman" w:cs="Times New Roman"/>
        </w:rPr>
        <w:t>złotych 00/100).</w:t>
      </w:r>
    </w:p>
    <w:p w:rsidR="00B01226" w:rsidRPr="005B0DCA" w:rsidRDefault="00B01226" w:rsidP="006D4081">
      <w:pPr>
        <w:pStyle w:val="Akapitzlist10"/>
        <w:numPr>
          <w:ilvl w:val="0"/>
          <w:numId w:val="14"/>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dnia </w:t>
      </w:r>
      <w:r w:rsidR="00225C77">
        <w:rPr>
          <w:rFonts w:ascii="Times New Roman" w:hAnsi="Times New Roman" w:cs="Times New Roman"/>
          <w:b/>
          <w:bCs/>
        </w:rPr>
        <w:t>2</w:t>
      </w:r>
      <w:r w:rsidR="0068156E">
        <w:rPr>
          <w:rFonts w:ascii="Times New Roman" w:hAnsi="Times New Roman" w:cs="Times New Roman"/>
          <w:b/>
          <w:bCs/>
        </w:rPr>
        <w:t>2</w:t>
      </w:r>
      <w:r w:rsidR="00EA5A35">
        <w:rPr>
          <w:rFonts w:ascii="Times New Roman" w:hAnsi="Times New Roman" w:cs="Times New Roman"/>
          <w:b/>
          <w:bCs/>
        </w:rPr>
        <w:t>.01</w:t>
      </w:r>
      <w:r w:rsidR="003465CF" w:rsidRPr="009E0589">
        <w:rPr>
          <w:rFonts w:ascii="Times New Roman" w:hAnsi="Times New Roman" w:cs="Times New Roman"/>
          <w:b/>
          <w:bCs/>
        </w:rPr>
        <w:t>.201</w:t>
      </w:r>
      <w:r w:rsidR="00EA5A35">
        <w:rPr>
          <w:rFonts w:ascii="Times New Roman" w:hAnsi="Times New Roman" w:cs="Times New Roman"/>
          <w:b/>
          <w:bCs/>
        </w:rPr>
        <w:t>9</w:t>
      </w:r>
      <w:r w:rsidR="003465CF" w:rsidRPr="009E0589">
        <w:rPr>
          <w:rFonts w:ascii="Times New Roman" w:hAnsi="Times New Roman" w:cs="Times New Roman"/>
          <w:b/>
          <w:bCs/>
        </w:rPr>
        <w:t xml:space="preserve"> </w:t>
      </w:r>
      <w:r w:rsidRPr="009E0589">
        <w:rPr>
          <w:rFonts w:ascii="Times New Roman" w:hAnsi="Times New Roman" w:cs="Times New Roman"/>
          <w:b/>
          <w:bCs/>
        </w:rPr>
        <w:t>r.</w:t>
      </w:r>
      <w:r w:rsidRPr="00C17451">
        <w:rPr>
          <w:rFonts w:ascii="Times New Roman" w:hAnsi="Times New Roman" w:cs="Times New Roman"/>
          <w:b/>
          <w:bCs/>
        </w:rPr>
        <w:t xml:space="preserve"> do godziny 1</w:t>
      </w:r>
      <w:r w:rsidR="00533F56">
        <w:rPr>
          <w:rFonts w:ascii="Times New Roman" w:hAnsi="Times New Roman" w:cs="Times New Roman"/>
          <w:b/>
          <w:bCs/>
        </w:rPr>
        <w:t>1</w:t>
      </w:r>
      <w:r w:rsidRPr="00C17451">
        <w:rPr>
          <w:rFonts w:ascii="Times New Roman" w:hAnsi="Times New Roman" w:cs="Times New Roman"/>
          <w:b/>
          <w:bCs/>
        </w:rPr>
        <w:t>:00.</w:t>
      </w:r>
      <w:r w:rsidRPr="005B0DCA">
        <w:rPr>
          <w:rFonts w:ascii="Times New Roman" w:hAnsi="Times New Roman" w:cs="Times New Roman"/>
          <w:b/>
          <w:bCs/>
        </w:rPr>
        <w:t xml:space="preserve"> </w:t>
      </w:r>
      <w:r w:rsidRPr="005B0DCA">
        <w:rPr>
          <w:rFonts w:ascii="Times New Roman" w:hAnsi="Times New Roman" w:cs="Times New Roman"/>
        </w:rPr>
        <w:t>Wadium może być wnoszone w jednej lub kilku następujących formach przewidzianych w art. 45 ust. 6 ustawy Pzp.</w:t>
      </w:r>
    </w:p>
    <w:p w:rsidR="00B01226" w:rsidRPr="005B0DCA" w:rsidRDefault="00B01226" w:rsidP="006D4081">
      <w:pPr>
        <w:widowControl/>
        <w:numPr>
          <w:ilvl w:val="0"/>
          <w:numId w:val="16"/>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lastRenderedPageBreak/>
        <w:t>Wykonawca zobowiązany jest wnieść wadium przed upływem terminu składania ofert</w:t>
      </w:r>
      <w:r w:rsidRPr="005B0DCA">
        <w:rPr>
          <w:rFonts w:ascii="Times New Roman" w:hAnsi="Times New Roman" w:cs="Times New Roman"/>
        </w:rPr>
        <w:t>.</w:t>
      </w:r>
    </w:p>
    <w:p w:rsidR="00516A64" w:rsidRPr="00516A64" w:rsidRDefault="00B01226" w:rsidP="00516A64">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Wadium w pieniądzu należy wnieść na konto </w:t>
      </w:r>
      <w:r w:rsidRPr="005B0DCA">
        <w:rPr>
          <w:rFonts w:ascii="Times New Roman" w:hAnsi="Times New Roman" w:cs="Times New Roman"/>
          <w:b/>
          <w:bCs/>
        </w:rPr>
        <w:t>Zamawiającego</w:t>
      </w:r>
      <w:r w:rsidRPr="005B0DCA">
        <w:rPr>
          <w:rFonts w:ascii="Times New Roman" w:hAnsi="Times New Roman" w:cs="Times New Roman"/>
        </w:rPr>
        <w:t xml:space="preserve">: </w:t>
      </w:r>
      <w:r w:rsidR="006613ED" w:rsidRPr="00CB3D0A">
        <w:rPr>
          <w:rFonts w:ascii="Times New Roman" w:hAnsi="Times New Roman" w:cs="Times New Roman"/>
          <w:b/>
          <w:bCs/>
        </w:rPr>
        <w:t>PKO BP IO/</w:t>
      </w:r>
      <w:r w:rsidR="006613ED" w:rsidRPr="00AA0A9F">
        <w:rPr>
          <w:rFonts w:ascii="Times New Roman" w:hAnsi="Times New Roman" w:cs="Times New Roman"/>
          <w:b/>
          <w:bCs/>
        </w:rPr>
        <w:t xml:space="preserve">Koszalin </w:t>
      </w:r>
      <w:r w:rsidRPr="00AA0A9F">
        <w:rPr>
          <w:rFonts w:ascii="Times New Roman" w:hAnsi="Times New Roman" w:cs="Times New Roman"/>
          <w:b/>
          <w:bCs/>
        </w:rPr>
        <w:t>nr: </w:t>
      </w:r>
      <w:r w:rsidR="00AA0A9F" w:rsidRPr="00AA0A9F">
        <w:rPr>
          <w:rFonts w:ascii="Times New Roman" w:hAnsi="Times New Roman" w:cs="Times New Roman"/>
          <w:b/>
          <w:bCs/>
        </w:rPr>
        <w:t xml:space="preserve">21 </w:t>
      </w:r>
      <w:r w:rsidR="006613ED" w:rsidRPr="00AA0A9F">
        <w:rPr>
          <w:rFonts w:ascii="Times New Roman" w:hAnsi="Times New Roman" w:cs="Times New Roman"/>
          <w:b/>
          <w:bCs/>
        </w:rPr>
        <w:t>1020 2791 0000 7102 0287 3115</w:t>
      </w:r>
      <w:r w:rsidRPr="00AA0A9F">
        <w:rPr>
          <w:rFonts w:ascii="Times New Roman" w:hAnsi="Times New Roman" w:cs="Times New Roman"/>
          <w:b/>
          <w:bCs/>
        </w:rPr>
        <w:t xml:space="preserve"> </w:t>
      </w:r>
      <w:r w:rsidRPr="00AA0A9F">
        <w:rPr>
          <w:rFonts w:ascii="Times New Roman" w:hAnsi="Times New Roman" w:cs="Times New Roman"/>
        </w:rPr>
        <w:t xml:space="preserve">z dopiskiem </w:t>
      </w:r>
      <w:r w:rsidRPr="00AA0A9F">
        <w:rPr>
          <w:rFonts w:ascii="Times New Roman" w:hAnsi="Times New Roman" w:cs="Times New Roman"/>
          <w:i/>
          <w:iCs/>
        </w:rPr>
        <w:t>„WADIUM - PRZETARG NIEOGRANICZONY</w:t>
      </w:r>
      <w:r w:rsidRPr="00F14D37">
        <w:rPr>
          <w:rFonts w:ascii="Times New Roman" w:hAnsi="Times New Roman" w:cs="Times New Roman"/>
          <w:i/>
          <w:iCs/>
        </w:rPr>
        <w:t xml:space="preserve"> </w:t>
      </w:r>
      <w:r w:rsidR="00D11F3B">
        <w:rPr>
          <w:rFonts w:ascii="Times New Roman" w:hAnsi="Times New Roman" w:cs="Times New Roman"/>
          <w:i/>
          <w:iCs/>
        </w:rPr>
        <w:t>PN.</w:t>
      </w:r>
      <w:r w:rsidR="00A71A22">
        <w:rPr>
          <w:rFonts w:ascii="Times New Roman" w:hAnsi="Times New Roman" w:cs="Times New Roman"/>
          <w:i/>
          <w:iCs/>
        </w:rPr>
        <w:t xml:space="preserve"> </w:t>
      </w:r>
      <w:r w:rsidR="00D11F3B">
        <w:rPr>
          <w:rFonts w:ascii="Times New Roman" w:hAnsi="Times New Roman" w:cs="Times New Roman"/>
          <w:i/>
        </w:rPr>
        <w:t>PRZYJMOWANIE I </w:t>
      </w:r>
      <w:r w:rsidR="00D11F3B" w:rsidRPr="00EB5AF4">
        <w:rPr>
          <w:rFonts w:ascii="Times New Roman" w:hAnsi="Times New Roman" w:cs="Times New Roman"/>
          <w:i/>
        </w:rPr>
        <w:t>OPIEKA NAD BEZDOMNYMI PSAMI PRZYJMOWANYMI DO SCHRONISKA DLA BEZDOMNYCH ZWIERZĄT, ODŁOWIONYCH NA TERENIE GMINY BOBOLICE</w:t>
      </w:r>
      <w:r w:rsidR="00516A64">
        <w:rPr>
          <w:rFonts w:ascii="Times New Roman" w:hAnsi="Times New Roman"/>
          <w:bCs/>
          <w:i/>
        </w:rPr>
        <w:t>”.</w:t>
      </w:r>
    </w:p>
    <w:p w:rsidR="00B01226" w:rsidRPr="005B0DCA" w:rsidRDefault="00B01226" w:rsidP="00B622D8">
      <w:pPr>
        <w:spacing w:line="240" w:lineRule="auto"/>
        <w:ind w:left="540" w:right="29" w:firstLine="27"/>
        <w:jc w:val="both"/>
        <w:rPr>
          <w:rFonts w:ascii="Times New Roman" w:hAnsi="Times New Roman" w:cs="Times New Roman"/>
          <w:b/>
          <w:bCs/>
        </w:rPr>
      </w:pPr>
      <w:r w:rsidRPr="005B0DCA">
        <w:rPr>
          <w:rFonts w:ascii="Times New Roman" w:hAnsi="Times New Roman" w:cs="Times New Roman"/>
          <w:b/>
          <w:bCs/>
        </w:rPr>
        <w:t>W przypadku wadium wnoszonego w pieniądzu za termin wniesienia uznaje się chwilę (godzinę minutę) uznania kwoty na rachunku Zamawiającego.</w:t>
      </w:r>
    </w:p>
    <w:p w:rsidR="00B01226" w:rsidRPr="00D7566E" w:rsidRDefault="00B01226" w:rsidP="006D4081">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 przypadku wniesienia </w:t>
      </w:r>
      <w:r w:rsidRPr="005B0DCA">
        <w:rPr>
          <w:rFonts w:ascii="Times New Roman" w:hAnsi="Times New Roman" w:cs="Times New Roman"/>
          <w:b/>
          <w:bCs/>
        </w:rPr>
        <w:t>wadium w formie innej niż pieniądz</w:t>
      </w:r>
      <w:r w:rsidRPr="005B0DCA">
        <w:rPr>
          <w:rFonts w:ascii="Times New Roman" w:hAnsi="Times New Roman" w:cs="Times New Roman"/>
        </w:rPr>
        <w:t xml:space="preserve"> - </w:t>
      </w:r>
      <w:r w:rsidRPr="00BD3142">
        <w:rPr>
          <w:rFonts w:ascii="Times New Roman" w:hAnsi="Times New Roman" w:cs="Times New Roman"/>
          <w:b/>
          <w:bCs/>
          <w:u w:val="single"/>
        </w:rPr>
        <w:t>oryginał dokumentu</w:t>
      </w:r>
      <w:r w:rsidRPr="005B0DCA">
        <w:rPr>
          <w:rFonts w:ascii="Times New Roman" w:hAnsi="Times New Roman" w:cs="Times New Roman"/>
        </w:rPr>
        <w:t xml:space="preserve"> potwierdzającego wniesienie wadium należy złożyć w osobnej kopercie – opisanej „</w:t>
      </w:r>
      <w:r w:rsidR="00194EB5" w:rsidRPr="005B0DCA">
        <w:rPr>
          <w:rFonts w:ascii="Times New Roman" w:hAnsi="Times New Roman" w:cs="Times New Roman"/>
          <w:i/>
          <w:iCs/>
        </w:rPr>
        <w:t xml:space="preserve">WADIUM - PRZETARG NIEOGRANICZONY </w:t>
      </w:r>
      <w:r w:rsidR="001366A7">
        <w:rPr>
          <w:rFonts w:ascii="Times New Roman" w:hAnsi="Times New Roman" w:cs="Times New Roman"/>
          <w:i/>
          <w:iCs/>
        </w:rPr>
        <w:t xml:space="preserve">PN. </w:t>
      </w:r>
      <w:r w:rsidR="001366A7">
        <w:rPr>
          <w:rFonts w:ascii="Times New Roman" w:hAnsi="Times New Roman" w:cs="Times New Roman"/>
          <w:i/>
        </w:rPr>
        <w:t>PRZYJMOWANIE I </w:t>
      </w:r>
      <w:r w:rsidR="001366A7" w:rsidRPr="00EB5AF4">
        <w:rPr>
          <w:rFonts w:ascii="Times New Roman" w:hAnsi="Times New Roman" w:cs="Times New Roman"/>
          <w:i/>
        </w:rPr>
        <w:t>OPIEKA NAD BEZDOMNYMI PSAMI PRZYJMOWANYMI DO SCHRONISKA DLA BEZDOMNYCH ZWIERZĄT, ODŁOWIONYCH NA TERENIE GMINY BOBOLICE</w:t>
      </w:r>
      <w:r w:rsidRPr="005B0DCA">
        <w:rPr>
          <w:rFonts w:ascii="Times New Roman" w:hAnsi="Times New Roman" w:cs="Times New Roman"/>
          <w:i/>
          <w:iCs/>
        </w:rPr>
        <w:t xml:space="preserve">” </w:t>
      </w:r>
      <w:r w:rsidR="003C5313" w:rsidRPr="005B0DCA">
        <w:rPr>
          <w:rFonts w:ascii="Times New Roman" w:hAnsi="Times New Roman" w:cs="Times New Roman"/>
        </w:rPr>
        <w:t>załączając ją do oferty lub </w:t>
      </w:r>
      <w:r w:rsidRPr="005B0DCA">
        <w:rPr>
          <w:rFonts w:ascii="Times New Roman" w:hAnsi="Times New Roman" w:cs="Times New Roman"/>
        </w:rPr>
        <w:t xml:space="preserve">składając bezpośrednio w siedzibie </w:t>
      </w:r>
      <w:r w:rsidRPr="005B0DCA">
        <w:rPr>
          <w:rFonts w:ascii="Times New Roman" w:hAnsi="Times New Roman" w:cs="Times New Roman"/>
          <w:b/>
          <w:bCs/>
        </w:rPr>
        <w:t>Zamawiającego</w:t>
      </w:r>
      <w:r w:rsidRPr="005B0DCA">
        <w:rPr>
          <w:rFonts w:ascii="Times New Roman" w:hAnsi="Times New Roman" w:cs="Times New Roman"/>
        </w:rPr>
        <w:t xml:space="preserve">, </w:t>
      </w:r>
      <w:r w:rsidRPr="005B0DCA">
        <w:rPr>
          <w:rFonts w:ascii="Times New Roman" w:hAnsi="Times New Roman" w:cs="Times New Roman"/>
          <w:color w:val="000000"/>
        </w:rPr>
        <w:t>tj. </w:t>
      </w:r>
      <w:r w:rsidRPr="005B0DCA">
        <w:rPr>
          <w:rFonts w:ascii="Times New Roman" w:hAnsi="Times New Roman" w:cs="Times New Roman"/>
          <w:b/>
          <w:bCs/>
          <w:color w:val="000000"/>
        </w:rPr>
        <w:t xml:space="preserve">Urząd Miejski w Bobolicach ul. Ratuszowa 1, 76 - 020 </w:t>
      </w:r>
      <w:r w:rsidRPr="005B0DCA">
        <w:rPr>
          <w:rFonts w:ascii="Times New Roman" w:hAnsi="Times New Roman" w:cs="Times New Roman"/>
          <w:b/>
          <w:bCs/>
        </w:rPr>
        <w:t xml:space="preserve">Bobolice w dni powszednie w terminie do </w:t>
      </w:r>
      <w:r w:rsidRPr="002B49E2">
        <w:rPr>
          <w:rFonts w:ascii="Times New Roman" w:hAnsi="Times New Roman" w:cs="Times New Roman"/>
          <w:b/>
          <w:bCs/>
        </w:rPr>
        <w:t xml:space="preserve">dnia </w:t>
      </w:r>
      <w:r w:rsidR="00225C77">
        <w:rPr>
          <w:rFonts w:ascii="Times New Roman" w:hAnsi="Times New Roman" w:cs="Times New Roman"/>
          <w:b/>
          <w:bCs/>
        </w:rPr>
        <w:t>2</w:t>
      </w:r>
      <w:r w:rsidR="0068156E">
        <w:rPr>
          <w:rFonts w:ascii="Times New Roman" w:hAnsi="Times New Roman" w:cs="Times New Roman"/>
          <w:b/>
          <w:bCs/>
        </w:rPr>
        <w:t>2</w:t>
      </w:r>
      <w:r w:rsidR="00516A64">
        <w:rPr>
          <w:rFonts w:ascii="Times New Roman" w:hAnsi="Times New Roman" w:cs="Times New Roman"/>
          <w:b/>
          <w:bCs/>
        </w:rPr>
        <w:t>.01.2019</w:t>
      </w:r>
      <w:r w:rsidR="0065740D" w:rsidRPr="00E764B8">
        <w:rPr>
          <w:rFonts w:ascii="Times New Roman" w:hAnsi="Times New Roman" w:cs="Times New Roman"/>
          <w:b/>
          <w:bCs/>
        </w:rPr>
        <w:t xml:space="preserve"> r.</w:t>
      </w:r>
      <w:r w:rsidRPr="00D7566E">
        <w:rPr>
          <w:rFonts w:ascii="Times New Roman" w:hAnsi="Times New Roman" w:cs="Times New Roman"/>
          <w:b/>
          <w:bCs/>
        </w:rPr>
        <w:t xml:space="preserve"> do godz. 1</w:t>
      </w:r>
      <w:r w:rsidR="009A7474">
        <w:rPr>
          <w:rFonts w:ascii="Times New Roman" w:hAnsi="Times New Roman" w:cs="Times New Roman"/>
          <w:b/>
          <w:bCs/>
        </w:rPr>
        <w:t>1</w:t>
      </w:r>
      <w:r w:rsidRPr="00D7566E">
        <w:rPr>
          <w:rFonts w:ascii="Times New Roman" w:hAnsi="Times New Roman" w:cs="Times New Roman"/>
          <w:b/>
          <w:bCs/>
        </w:rPr>
        <w:t xml:space="preserve">:00 w pok. nr 12 – sekretariat. </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Wadium w formie gwarancji/poręczenia powinno być sporządzona zgodnie z obowiązującym prawem i powinno zawierać: nazwę dającego zlecenie (</w:t>
      </w:r>
      <w:r w:rsidRPr="00545FA7">
        <w:rPr>
          <w:rFonts w:ascii="Times New Roman" w:hAnsi="Times New Roman" w:cs="Times New Roman"/>
          <w:b/>
          <w:bCs/>
        </w:rPr>
        <w:t>Wykonawcy</w:t>
      </w:r>
      <w:r w:rsidRPr="00545FA7">
        <w:rPr>
          <w:rFonts w:ascii="Times New Roman" w:hAnsi="Times New Roman" w:cs="Times New Roman"/>
        </w:rPr>
        <w:t>), beneficjenta gwarancji/poręczyciela (</w:t>
      </w:r>
      <w:r w:rsidRPr="00545FA7">
        <w:rPr>
          <w:rFonts w:ascii="Times New Roman" w:hAnsi="Times New Roman" w:cs="Times New Roman"/>
          <w:b/>
          <w:bCs/>
        </w:rPr>
        <w:t>Zamawiającego</w:t>
      </w:r>
      <w:r w:rsidRPr="00545FA7">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545FA7">
        <w:rPr>
          <w:rFonts w:ascii="Times New Roman" w:hAnsi="Times New Roman" w:cs="Times New Roman"/>
          <w:b/>
          <w:bCs/>
        </w:rPr>
        <w:t>Zamawiającemu</w:t>
      </w:r>
      <w:r w:rsidRPr="00545FA7">
        <w:rPr>
          <w:rFonts w:ascii="Times New Roman" w:hAnsi="Times New Roman" w:cs="Times New Roman"/>
        </w:rPr>
        <w:t xml:space="preserve"> pełnej kwoty wadium, na pierwsze żądanie </w:t>
      </w:r>
      <w:r w:rsidRPr="00545FA7">
        <w:rPr>
          <w:rFonts w:ascii="Times New Roman" w:hAnsi="Times New Roman" w:cs="Times New Roman"/>
          <w:b/>
          <w:bCs/>
        </w:rPr>
        <w:t>Zamawiającego</w:t>
      </w:r>
      <w:r w:rsidRPr="00545FA7">
        <w:rPr>
          <w:rFonts w:ascii="Times New Roman" w:hAnsi="Times New Roman" w:cs="Times New Roman"/>
        </w:rPr>
        <w:t xml:space="preserve">, w okolicznościach zawartych </w:t>
      </w:r>
      <w:r w:rsidRPr="002A35B1">
        <w:rPr>
          <w:rFonts w:ascii="Times New Roman" w:hAnsi="Times New Roman" w:cs="Times New Roman"/>
        </w:rPr>
        <w:t>w art. 46 ust. 4a i 5</w:t>
      </w:r>
      <w:r w:rsidRPr="00545FA7">
        <w:rPr>
          <w:rFonts w:ascii="Times New Roman" w:hAnsi="Times New Roman" w:cs="Times New Roman"/>
        </w:rPr>
        <w:t xml:space="preserve"> ustawy Prawo zamówień publicznych. 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w:t>
      </w:r>
      <w:r w:rsidRPr="002A35B1">
        <w:rPr>
          <w:rFonts w:ascii="Times New Roman" w:hAnsi="Times New Roman" w:cs="Times New Roman"/>
        </w:rPr>
        <w:t>, z zastrzeżeniem art. 46 ust. 4a ustawy Pzp.</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jeżeli w wyniku rozstrzygnięcia odwołania jego oferta została wybrana jako najkorzystniejsza. </w:t>
      </w:r>
      <w:r w:rsidRPr="00545FA7">
        <w:rPr>
          <w:rFonts w:ascii="Times New Roman" w:hAnsi="Times New Roman" w:cs="Times New Roman"/>
          <w:b/>
          <w:bCs/>
        </w:rPr>
        <w:t>Wykonawca</w:t>
      </w:r>
      <w:r w:rsidRPr="00545FA7">
        <w:rPr>
          <w:rFonts w:ascii="Times New Roman" w:hAnsi="Times New Roman" w:cs="Times New Roman"/>
        </w:rPr>
        <w:t xml:space="preserve"> </w:t>
      </w:r>
      <w:r w:rsidRPr="004D2B47">
        <w:rPr>
          <w:rFonts w:ascii="Times New Roman" w:hAnsi="Times New Roman" w:cs="Times New Roman"/>
          <w:color w:val="000000" w:themeColor="text1"/>
        </w:rPr>
        <w:t xml:space="preserve">wnosi wadium w terminie określonym przez </w:t>
      </w:r>
      <w:r w:rsidRPr="004D2B47">
        <w:rPr>
          <w:rFonts w:ascii="Times New Roman" w:hAnsi="Times New Roman" w:cs="Times New Roman"/>
          <w:b/>
          <w:bCs/>
          <w:color w:val="000000" w:themeColor="text1"/>
        </w:rPr>
        <w:t>Zamawiającego.</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4D2B47">
        <w:rPr>
          <w:rFonts w:ascii="Times New Roman" w:hAnsi="Times New Roman" w:cs="Times New Roman"/>
          <w:color w:val="000000" w:themeColor="text1"/>
        </w:rPr>
        <w:t xml:space="preserve">Wadium wniesione w pieniądzu, </w:t>
      </w:r>
      <w:r w:rsidRPr="004D2B47">
        <w:rPr>
          <w:rFonts w:ascii="Times New Roman" w:hAnsi="Times New Roman" w:cs="Times New Roman"/>
          <w:b/>
          <w:bCs/>
          <w:color w:val="000000" w:themeColor="text1"/>
        </w:rPr>
        <w:t xml:space="preserve">Zamawiający </w:t>
      </w:r>
      <w:r w:rsidR="004D2B47" w:rsidRPr="004D2B47">
        <w:rPr>
          <w:rFonts w:ascii="Times New Roman" w:hAnsi="Times New Roman" w:cs="Times New Roman"/>
          <w:color w:val="000000" w:themeColor="text1"/>
        </w:rPr>
        <w:t xml:space="preserve">zwraca je </w:t>
      </w:r>
      <w:r w:rsidRPr="004D2B47">
        <w:rPr>
          <w:rFonts w:ascii="Times New Roman" w:hAnsi="Times New Roman" w:cs="Times New Roman"/>
          <w:color w:val="000000" w:themeColor="text1"/>
        </w:rPr>
        <w:t>na rachunek bankowy wskazany przez</w:t>
      </w:r>
      <w:r w:rsidR="005C4CF8">
        <w:rPr>
          <w:rFonts w:ascii="Times New Roman" w:hAnsi="Times New Roman" w:cs="Times New Roman"/>
          <w:color w:val="000000" w:themeColor="text1"/>
        </w:rPr>
        <w:t> </w:t>
      </w:r>
      <w:r w:rsidRPr="004D2B47">
        <w:rPr>
          <w:rFonts w:ascii="Times New Roman" w:hAnsi="Times New Roman" w:cs="Times New Roman"/>
          <w:b/>
          <w:bCs/>
          <w:color w:val="000000" w:themeColor="text1"/>
        </w:rPr>
        <w:t>Wykonawcę</w:t>
      </w:r>
      <w:r w:rsidRPr="004D2B47">
        <w:rPr>
          <w:rFonts w:ascii="Times New Roman" w:hAnsi="Times New Roman" w:cs="Times New Roman"/>
          <w:color w:val="000000" w:themeColor="text1"/>
        </w:rPr>
        <w:t>.</w:t>
      </w:r>
    </w:p>
    <w:p w:rsidR="00B01226" w:rsidRPr="00E67854" w:rsidRDefault="00B01226" w:rsidP="006D4081">
      <w:pPr>
        <w:widowControl/>
        <w:numPr>
          <w:ilvl w:val="0"/>
          <w:numId w:val="16"/>
        </w:numPr>
        <w:spacing w:line="240" w:lineRule="auto"/>
        <w:ind w:right="29"/>
        <w:jc w:val="both"/>
        <w:rPr>
          <w:rFonts w:ascii="Times New Roman" w:hAnsi="Times New Roman" w:cs="Times New Roman"/>
        </w:rPr>
      </w:pPr>
      <w:r w:rsidRPr="00E67854">
        <w:rPr>
          <w:rFonts w:ascii="Times New Roman" w:hAnsi="Times New Roman" w:cs="Times New Roman"/>
          <w:b/>
          <w:bCs/>
        </w:rPr>
        <w:t xml:space="preserve">Zamawiający </w:t>
      </w:r>
      <w:r w:rsidR="0049245F" w:rsidRPr="00E67854">
        <w:rPr>
          <w:rFonts w:ascii="Times New Roman" w:hAnsi="Times New Roman" w:cs="Times New Roman"/>
        </w:rPr>
        <w:t>zatrzymuje wadium wraz z odsetkami, jeżeli</w:t>
      </w:r>
      <w:r w:rsidR="0049245F" w:rsidRPr="00E67854">
        <w:rPr>
          <w:rFonts w:ascii="Times New Roman" w:hAnsi="Times New Roman" w:cs="Times New Roman"/>
          <w:b/>
          <w:bCs/>
        </w:rPr>
        <w:t xml:space="preserve"> Wykonawca </w:t>
      </w:r>
      <w:r w:rsidR="0049245F" w:rsidRPr="00E67854">
        <w:rPr>
          <w:rFonts w:ascii="Times New Roman" w:hAnsi="Times New Roman" w:cs="Times New Roman"/>
        </w:rPr>
        <w:t>w odpowiedzi na wezwanie, o którym mowa w art. 26 ust.3</w:t>
      </w:r>
      <w:r w:rsidR="00C876AE">
        <w:rPr>
          <w:rFonts w:ascii="Times New Roman" w:hAnsi="Times New Roman" w:cs="Times New Roman"/>
        </w:rPr>
        <w:t xml:space="preserve"> i 3a</w:t>
      </w:r>
      <w:r w:rsidR="0049245F" w:rsidRPr="00E67854">
        <w:rPr>
          <w:rFonts w:ascii="Times New Roman" w:hAnsi="Times New Roman" w:cs="Times New Roman"/>
        </w:rPr>
        <w:t xml:space="preserve">, z przyczyn leżących po jego stronie, nie złożył </w:t>
      </w:r>
      <w:r w:rsidR="00C876AE">
        <w:rPr>
          <w:rFonts w:ascii="Times New Roman" w:hAnsi="Times New Roman" w:cs="Times New Roman"/>
        </w:rPr>
        <w:t>oświadczeń lub </w:t>
      </w:r>
      <w:r w:rsidR="0049245F" w:rsidRPr="00E67854">
        <w:rPr>
          <w:rFonts w:ascii="Times New Roman" w:hAnsi="Times New Roman" w:cs="Times New Roman"/>
        </w:rPr>
        <w:t>dokumentów</w:t>
      </w:r>
      <w:r w:rsidR="00C876AE">
        <w:rPr>
          <w:rFonts w:ascii="Times New Roman" w:hAnsi="Times New Roman" w:cs="Times New Roman"/>
        </w:rPr>
        <w:t xml:space="preserve"> potwierdzających okoliczności</w:t>
      </w:r>
      <w:r w:rsidR="0049245F" w:rsidRPr="00E67854">
        <w:rPr>
          <w:rFonts w:ascii="Times New Roman" w:hAnsi="Times New Roman" w:cs="Times New Roman"/>
        </w:rPr>
        <w:t xml:space="preserve">, o których mowa w art. 25 ust.1, </w:t>
      </w:r>
      <w:r w:rsidR="00F7794D">
        <w:rPr>
          <w:rFonts w:ascii="Times New Roman" w:hAnsi="Times New Roman" w:cs="Times New Roman"/>
        </w:rPr>
        <w:t xml:space="preserve">oświadczenia, o którym mowa w art. 25a ust. 1, </w:t>
      </w:r>
      <w:r w:rsidR="0049245F" w:rsidRPr="00E67854">
        <w:rPr>
          <w:rFonts w:ascii="Times New Roman" w:hAnsi="Times New Roman" w:cs="Times New Roman"/>
        </w:rPr>
        <w:t>pełnomocnictw lub nie wyraził zgody na poprawienie omyłk</w:t>
      </w:r>
      <w:r w:rsidR="00583A15">
        <w:rPr>
          <w:rFonts w:ascii="Times New Roman" w:hAnsi="Times New Roman" w:cs="Times New Roman"/>
        </w:rPr>
        <w:t xml:space="preserve">i, o której mowa w art. 87 ust. </w:t>
      </w:r>
      <w:r w:rsidR="0049245F" w:rsidRPr="00E67854">
        <w:rPr>
          <w:rFonts w:ascii="Times New Roman" w:hAnsi="Times New Roman" w:cs="Times New Roman"/>
        </w:rPr>
        <w:t xml:space="preserve">2 pkt 3, co </w:t>
      </w:r>
      <w:r w:rsidR="00CF4BD8">
        <w:rPr>
          <w:rFonts w:ascii="Times New Roman" w:hAnsi="Times New Roman" w:cs="Times New Roman"/>
        </w:rPr>
        <w:t>s</w:t>
      </w:r>
      <w:r w:rsidR="0049245F" w:rsidRPr="00E67854">
        <w:rPr>
          <w:rFonts w:ascii="Times New Roman" w:hAnsi="Times New Roman" w:cs="Times New Roman"/>
        </w:rPr>
        <w:t xml:space="preserve">powodowało brak możliwości wybrania oferty złożonej przez </w:t>
      </w:r>
      <w:r w:rsidR="00F7794D" w:rsidRPr="00F7794D">
        <w:rPr>
          <w:rFonts w:ascii="Times New Roman" w:hAnsi="Times New Roman" w:cs="Times New Roman"/>
          <w:b/>
        </w:rPr>
        <w:t>W</w:t>
      </w:r>
      <w:r w:rsidR="0049245F" w:rsidRPr="00F7794D">
        <w:rPr>
          <w:rFonts w:ascii="Times New Roman" w:hAnsi="Times New Roman" w:cs="Times New Roman"/>
          <w:b/>
        </w:rPr>
        <w:t>ykonawcę</w:t>
      </w:r>
      <w:r w:rsidR="0049245F" w:rsidRPr="00E67854">
        <w:rPr>
          <w:rFonts w:ascii="Times New Roman" w:hAnsi="Times New Roman" w:cs="Times New Roman"/>
        </w:rPr>
        <w:t xml:space="preserve"> jako najkorzystniejszej (art. 46 ust. 4a).</w:t>
      </w:r>
    </w:p>
    <w:p w:rsidR="00B01226" w:rsidRPr="00E67854" w:rsidRDefault="00B01226" w:rsidP="006D4081">
      <w:pPr>
        <w:widowControl/>
        <w:numPr>
          <w:ilvl w:val="0"/>
          <w:numId w:val="16"/>
        </w:numPr>
        <w:tabs>
          <w:tab w:val="clear" w:pos="720"/>
        </w:tabs>
        <w:spacing w:line="240" w:lineRule="auto"/>
        <w:ind w:right="28"/>
        <w:jc w:val="both"/>
        <w:rPr>
          <w:rFonts w:ascii="Times New Roman" w:hAnsi="Times New Roman" w:cs="Times New Roman"/>
          <w:b/>
          <w:bCs/>
        </w:rPr>
      </w:pPr>
      <w:r w:rsidRPr="00E67854">
        <w:rPr>
          <w:rFonts w:ascii="Times New Roman" w:hAnsi="Times New Roman" w:cs="Times New Roman"/>
          <w:b/>
          <w:bCs/>
        </w:rPr>
        <w:t>Zamawiający</w:t>
      </w:r>
      <w:r w:rsidRPr="00E67854">
        <w:rPr>
          <w:rFonts w:ascii="Times New Roman" w:hAnsi="Times New Roman" w:cs="Times New Roman"/>
        </w:rPr>
        <w:t xml:space="preserve"> zatrzymuje wadium wraz z odsetkami, jeżeli </w:t>
      </w:r>
      <w:r w:rsidRPr="00E67854">
        <w:rPr>
          <w:rFonts w:ascii="Times New Roman" w:hAnsi="Times New Roman" w:cs="Times New Roman"/>
          <w:b/>
          <w:bCs/>
        </w:rPr>
        <w:t xml:space="preserve">Wykonawca, </w:t>
      </w:r>
      <w:r w:rsidRPr="00E67854">
        <w:rPr>
          <w:rFonts w:ascii="Times New Roman" w:hAnsi="Times New Roman" w:cs="Times New Roman"/>
        </w:rPr>
        <w:t>którego oferta została wybrana:</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B0122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45274F" w:rsidRDefault="0045274F" w:rsidP="008F6B98">
      <w:pPr>
        <w:spacing w:line="240" w:lineRule="auto"/>
        <w:ind w:left="567" w:right="29" w:firstLine="0"/>
        <w:jc w:val="both"/>
        <w:rPr>
          <w:rFonts w:ascii="Times New Roman" w:hAnsi="Times New Roman" w:cs="Times New Roman"/>
        </w:rPr>
      </w:pPr>
    </w:p>
    <w:p w:rsidR="00B01226" w:rsidRPr="00C81ED6" w:rsidRDefault="00B01226" w:rsidP="006D4081">
      <w:pPr>
        <w:numPr>
          <w:ilvl w:val="0"/>
          <w:numId w:val="28"/>
        </w:numPr>
        <w:shd w:val="clear" w:color="auto" w:fill="FFFFFF"/>
        <w:tabs>
          <w:tab w:val="left" w:pos="-1276"/>
        </w:tabs>
        <w:spacing w:line="240" w:lineRule="auto"/>
        <w:ind w:right="-233"/>
        <w:jc w:val="both"/>
        <w:rPr>
          <w:rFonts w:ascii="Times New Roman" w:hAnsi="Times New Roman" w:cs="Times New Roman"/>
          <w:b/>
          <w:bCs/>
        </w:rPr>
      </w:pPr>
      <w:r w:rsidRPr="00C81ED6">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B01226" w:rsidRPr="002919A4" w:rsidRDefault="00B01226" w:rsidP="006D4081">
      <w:pPr>
        <w:pStyle w:val="Tekstpodstawowy"/>
        <w:widowControl/>
        <w:numPr>
          <w:ilvl w:val="0"/>
          <w:numId w:val="18"/>
        </w:numPr>
        <w:tabs>
          <w:tab w:val="clear" w:pos="360"/>
          <w:tab w:val="num" w:pos="-284"/>
        </w:tabs>
        <w:ind w:left="540" w:right="29" w:hanging="114"/>
        <w:rPr>
          <w:rFonts w:ascii="Times New Roman" w:hAnsi="Times New Roman" w:cs="Times New Roman"/>
          <w:b/>
          <w:bCs/>
          <w:sz w:val="22"/>
          <w:szCs w:val="22"/>
        </w:rPr>
      </w:pPr>
      <w:r w:rsidRPr="002919A4">
        <w:rPr>
          <w:rFonts w:ascii="Times New Roman" w:hAnsi="Times New Roman" w:cs="Times New Roman"/>
          <w:b/>
          <w:bCs/>
          <w:sz w:val="22"/>
          <w:szCs w:val="22"/>
        </w:rPr>
        <w:t>Opakowanie i adresowanie oferty.</w:t>
      </w:r>
    </w:p>
    <w:p w:rsidR="00F10FA2" w:rsidRDefault="00B01226" w:rsidP="000F1D09">
      <w:pPr>
        <w:pStyle w:val="Tekstpodstawowy"/>
        <w:ind w:left="539" w:right="29"/>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A1245D" w:rsidRDefault="00A1245D" w:rsidP="000F1D09">
      <w:pPr>
        <w:pStyle w:val="Tekstpodstawowy"/>
        <w:ind w:left="539" w:right="29"/>
        <w:rPr>
          <w:rFonts w:ascii="Times New Roman" w:hAnsi="Times New Roman" w:cs="Times New Roman"/>
          <w:sz w:val="22"/>
          <w:szCs w:val="22"/>
        </w:rPr>
      </w:pP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2919A4"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2919A4">
        <w:rPr>
          <w:rFonts w:ascii="Times New Roman" w:hAnsi="Times New Roman" w:cs="Times New Roman"/>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C4C3F"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sz w:val="22"/>
          <w:szCs w:val="22"/>
        </w:rPr>
      </w:pPr>
      <w:r w:rsidRPr="00BC4C3F">
        <w:rPr>
          <w:rFonts w:ascii="Times New Roman" w:hAnsi="Times New Roman" w:cs="Times New Roman"/>
          <w:b/>
          <w:bCs/>
          <w:iCs/>
          <w:sz w:val="22"/>
          <w:szCs w:val="22"/>
        </w:rPr>
        <w:t>„</w:t>
      </w:r>
      <w:r w:rsidR="00BC4C3F" w:rsidRPr="00BC4C3F">
        <w:rPr>
          <w:rFonts w:ascii="Times New Roman" w:hAnsi="Times New Roman" w:cs="Times New Roman"/>
          <w:b/>
          <w:sz w:val="22"/>
          <w:szCs w:val="22"/>
        </w:rPr>
        <w:t xml:space="preserve">Przyjmowanie i opieka nad bezdomnymi psami przyjmowanymi do schroniska </w:t>
      </w:r>
    </w:p>
    <w:p w:rsidR="00B01226" w:rsidRPr="00BC4C3F" w:rsidRDefault="00BC4C3F"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Cs/>
          <w:snapToGrid w:val="0"/>
          <w:sz w:val="22"/>
          <w:szCs w:val="22"/>
        </w:rPr>
      </w:pPr>
      <w:r w:rsidRPr="00BC4C3F">
        <w:rPr>
          <w:rFonts w:ascii="Times New Roman" w:hAnsi="Times New Roman" w:cs="Times New Roman"/>
          <w:b/>
          <w:sz w:val="22"/>
          <w:szCs w:val="22"/>
        </w:rPr>
        <w:t>dla bezdomnych zwierząt, odłowionych na terenie gminy Bobolice</w:t>
      </w:r>
      <w:r w:rsidR="00EB3AA7" w:rsidRPr="00BC4C3F">
        <w:rPr>
          <w:rFonts w:ascii="Times New Roman" w:hAnsi="Times New Roman" w:cs="Times New Roman"/>
          <w:b/>
          <w:iCs/>
          <w:snapToGrid w:val="0"/>
          <w:sz w:val="22"/>
          <w:szCs w:val="22"/>
        </w:rPr>
        <w:t>”</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2C2FB1">
        <w:rPr>
          <w:rFonts w:ascii="Times New Roman" w:hAnsi="Times New Roman" w:cs="Times New Roman"/>
          <w:b/>
          <w:bCs/>
          <w:sz w:val="22"/>
          <w:szCs w:val="22"/>
        </w:rPr>
        <w:t xml:space="preserve">Nie </w:t>
      </w:r>
      <w:r w:rsidRPr="0069034B">
        <w:rPr>
          <w:rFonts w:ascii="Times New Roman" w:hAnsi="Times New Roman" w:cs="Times New Roman"/>
          <w:b/>
          <w:bCs/>
          <w:sz w:val="22"/>
          <w:szCs w:val="22"/>
        </w:rPr>
        <w:t xml:space="preserve">otwierać </w:t>
      </w:r>
      <w:r w:rsidRPr="004D3867">
        <w:rPr>
          <w:rFonts w:ascii="Times New Roman" w:hAnsi="Times New Roman" w:cs="Times New Roman"/>
          <w:b/>
          <w:bCs/>
          <w:sz w:val="22"/>
          <w:szCs w:val="22"/>
        </w:rPr>
        <w:t xml:space="preserve">przed </w:t>
      </w:r>
      <w:r w:rsidR="00BC4C3F">
        <w:rPr>
          <w:rFonts w:ascii="Times New Roman" w:hAnsi="Times New Roman" w:cs="Times New Roman"/>
          <w:b/>
          <w:bCs/>
          <w:sz w:val="22"/>
          <w:szCs w:val="22"/>
        </w:rPr>
        <w:t>2</w:t>
      </w:r>
      <w:r w:rsidR="00E3125B">
        <w:rPr>
          <w:rFonts w:ascii="Times New Roman" w:hAnsi="Times New Roman" w:cs="Times New Roman"/>
          <w:b/>
          <w:bCs/>
          <w:sz w:val="22"/>
          <w:szCs w:val="22"/>
        </w:rPr>
        <w:t>2</w:t>
      </w:r>
      <w:r w:rsidR="0087796A">
        <w:rPr>
          <w:rFonts w:ascii="Times New Roman" w:hAnsi="Times New Roman" w:cs="Times New Roman"/>
          <w:b/>
          <w:bCs/>
          <w:sz w:val="22"/>
          <w:szCs w:val="22"/>
        </w:rPr>
        <w:t>.01.2019</w:t>
      </w:r>
      <w:r w:rsidRPr="004D3867">
        <w:rPr>
          <w:rFonts w:ascii="Times New Roman" w:hAnsi="Times New Roman" w:cs="Times New Roman"/>
          <w:b/>
          <w:bCs/>
          <w:sz w:val="22"/>
          <w:szCs w:val="22"/>
        </w:rPr>
        <w:t xml:space="preserve"> r. godz.1</w:t>
      </w:r>
      <w:r w:rsidR="00612274">
        <w:rPr>
          <w:rFonts w:ascii="Times New Roman" w:hAnsi="Times New Roman" w:cs="Times New Roman"/>
          <w:b/>
          <w:bCs/>
          <w:sz w:val="22"/>
          <w:szCs w:val="22"/>
        </w:rPr>
        <w:t>1</w:t>
      </w:r>
      <w:r w:rsidRPr="004D3867">
        <w:rPr>
          <w:rFonts w:ascii="Times New Roman" w:hAnsi="Times New Roman" w:cs="Times New Roman"/>
          <w:b/>
          <w:bCs/>
          <w:sz w:val="22"/>
          <w:szCs w:val="22"/>
          <w:vertAlign w:val="superscript"/>
        </w:rPr>
        <w:t>15</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A1245D" w:rsidRPr="002C2FB1" w:rsidRDefault="00A1245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3F4EC0"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3F4EC0">
        <w:rPr>
          <w:rFonts w:ascii="Times New Roman" w:hAnsi="Times New Roman" w:cs="Times New Roman"/>
          <w:b/>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 </w:t>
      </w:r>
      <w:r w:rsidR="00132ADB">
        <w:rPr>
          <w:rFonts w:ascii="Times New Roman" w:hAnsi="Times New Roman" w:cs="Times New Roman"/>
          <w:sz w:val="22"/>
          <w:szCs w:val="22"/>
        </w:rPr>
        <w:t>R</w:t>
      </w:r>
      <w:r w:rsidRPr="003F4EC0">
        <w:rPr>
          <w:rFonts w:ascii="Times New Roman" w:hAnsi="Times New Roman" w:cs="Times New Roman"/>
          <w:sz w:val="22"/>
          <w:szCs w:val="22"/>
        </w:rPr>
        <w:t>ozdziale</w:t>
      </w:r>
      <w:r w:rsidR="00132ADB">
        <w:rPr>
          <w:rFonts w:ascii="Times New Roman" w:hAnsi="Times New Roman" w:cs="Times New Roman"/>
          <w:sz w:val="22"/>
          <w:szCs w:val="22"/>
        </w:rPr>
        <w:t xml:space="preserve"> A pkt</w:t>
      </w:r>
      <w:r w:rsidRPr="003F4EC0">
        <w:rPr>
          <w:rFonts w:ascii="Times New Roman" w:hAnsi="Times New Roman" w:cs="Times New Roman"/>
          <w:sz w:val="22"/>
          <w:szCs w:val="22"/>
        </w:rPr>
        <w:t xml:space="preserve"> IX niniejszej SIWZ). </w:t>
      </w:r>
    </w:p>
    <w:p w:rsidR="00B01226" w:rsidRPr="007E5ABD"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7E5ABD">
        <w:rPr>
          <w:rFonts w:ascii="Times New Roman" w:hAnsi="Times New Roman" w:cs="Times New Roman"/>
          <w:b/>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7E5ABD" w:rsidRDefault="00B01226" w:rsidP="006D4081">
      <w:pPr>
        <w:pStyle w:val="Tekstpodstawowy"/>
        <w:widowControl/>
        <w:numPr>
          <w:ilvl w:val="0"/>
          <w:numId w:val="23"/>
        </w:numPr>
        <w:tabs>
          <w:tab w:val="clear" w:pos="600"/>
        </w:tabs>
        <w:ind w:left="1080" w:right="28" w:hanging="540"/>
        <w:rPr>
          <w:rFonts w:ascii="Times New Roman" w:hAnsi="Times New Roman" w:cs="Times New Roman"/>
          <w:b/>
          <w:bCs/>
          <w:sz w:val="22"/>
          <w:szCs w:val="22"/>
        </w:rPr>
      </w:pPr>
      <w:r w:rsidRPr="007E5ABD">
        <w:rPr>
          <w:rFonts w:ascii="Times New Roman" w:hAnsi="Times New Roman" w:cs="Times New Roman"/>
          <w:sz w:val="22"/>
          <w:szCs w:val="22"/>
        </w:rPr>
        <w:t>osobę/osoby upoważnione do składania oświadczeń woli w imieniu</w:t>
      </w:r>
      <w:r w:rsidRPr="007E5ABD">
        <w:rPr>
          <w:rFonts w:ascii="Times New Roman" w:hAnsi="Times New Roman" w:cs="Times New Roman"/>
          <w:b/>
          <w:bCs/>
          <w:sz w:val="22"/>
          <w:szCs w:val="22"/>
        </w:rPr>
        <w:t xml:space="preserve"> Wykonawcy. </w:t>
      </w:r>
      <w:r w:rsidRPr="007E5ABD">
        <w:rPr>
          <w:rFonts w:ascii="Times New Roman" w:hAnsi="Times New Roman" w:cs="Times New Roman"/>
          <w:sz w:val="22"/>
          <w:szCs w:val="22"/>
        </w:rPr>
        <w:t>Upoważnienie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7E5ABD">
        <w:rPr>
          <w:rFonts w:ascii="Times New Roman" w:hAnsi="Times New Roman" w:cs="Times New Roman"/>
          <w:b/>
          <w:bCs/>
          <w:sz w:val="22"/>
          <w:szCs w:val="22"/>
        </w:rPr>
        <w:t>Wykonawcę</w:t>
      </w:r>
      <w:r w:rsidRPr="007E5ABD">
        <w:rPr>
          <w:rFonts w:ascii="Times New Roman" w:hAnsi="Times New Roman" w:cs="Times New Roman"/>
          <w:sz w:val="22"/>
          <w:szCs w:val="22"/>
        </w:rPr>
        <w:t>.</w:t>
      </w:r>
      <w:r w:rsidRPr="007E5ABD">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B01226" w:rsidRPr="00AB625B" w:rsidRDefault="00B01226" w:rsidP="006D4081">
      <w:pPr>
        <w:pStyle w:val="Tekstpodstawowy"/>
        <w:widowControl/>
        <w:numPr>
          <w:ilvl w:val="0"/>
          <w:numId w:val="18"/>
        </w:numPr>
        <w:tabs>
          <w:tab w:val="clear" w:pos="360"/>
        </w:tabs>
        <w:ind w:left="540" w:right="28" w:hanging="540"/>
        <w:rPr>
          <w:rFonts w:ascii="Times New Roman" w:hAnsi="Times New Roman" w:cs="Times New Roman"/>
          <w:b/>
          <w:bCs/>
          <w:sz w:val="22"/>
          <w:szCs w:val="22"/>
        </w:rPr>
      </w:pPr>
      <w:r w:rsidRPr="00AB625B">
        <w:rPr>
          <w:rFonts w:ascii="Times New Roman" w:hAnsi="Times New Roman" w:cs="Times New Roman"/>
          <w:sz w:val="22"/>
          <w:szCs w:val="22"/>
        </w:rPr>
        <w:lastRenderedPageBreak/>
        <w:t xml:space="preserve">W przypadku, gdy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kopię jakiegoś dokumentu, musi być ona poświadczona za zgodność z oryginałem przez </w:t>
      </w:r>
      <w:r w:rsidRPr="00AB625B">
        <w:rPr>
          <w:rFonts w:ascii="Times New Roman" w:hAnsi="Times New Roman" w:cs="Times New Roman"/>
          <w:b/>
          <w:bCs/>
          <w:sz w:val="22"/>
          <w:szCs w:val="22"/>
        </w:rPr>
        <w:t>Wykonawcę</w:t>
      </w:r>
      <w:r w:rsidRPr="00AB625B">
        <w:rPr>
          <w:rFonts w:ascii="Times New Roman" w:hAnsi="Times New Roman" w:cs="Times New Roman"/>
          <w:sz w:val="22"/>
          <w:szCs w:val="22"/>
        </w:rPr>
        <w:t xml:space="preserve">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własnoręczny podpis poprzedzony dopiskiem „za zgodność”) z zastrzeżeniem SIWZ, Rozdział A: </w:t>
      </w:r>
      <w:r w:rsidR="001966BD" w:rsidRPr="00AB625B">
        <w:rPr>
          <w:rFonts w:ascii="Times New Roman" w:hAnsi="Times New Roman" w:cs="Times New Roman"/>
          <w:sz w:val="22"/>
          <w:szCs w:val="22"/>
        </w:rPr>
        <w:t xml:space="preserve">pkt. IX pkt. 3 ppkt. 1), </w:t>
      </w:r>
      <w:r w:rsidRPr="00AB625B">
        <w:rPr>
          <w:rFonts w:ascii="Times New Roman" w:hAnsi="Times New Roman" w:cs="Times New Roman"/>
          <w:sz w:val="22"/>
          <w:szCs w:val="22"/>
        </w:rPr>
        <w:t xml:space="preserve">pkt. IX pkt. </w:t>
      </w:r>
      <w:r w:rsidR="001966BD" w:rsidRPr="00AB625B">
        <w:rPr>
          <w:rFonts w:ascii="Times New Roman" w:hAnsi="Times New Roman" w:cs="Times New Roman"/>
          <w:sz w:val="22"/>
          <w:szCs w:val="22"/>
        </w:rPr>
        <w:t>22</w:t>
      </w:r>
      <w:r w:rsidRPr="00AB625B">
        <w:rPr>
          <w:rFonts w:ascii="Times New Roman" w:hAnsi="Times New Roman" w:cs="Times New Roman"/>
          <w:sz w:val="22"/>
          <w:szCs w:val="22"/>
        </w:rPr>
        <w:t xml:space="preserve"> ppkt. </w:t>
      </w:r>
      <w:r w:rsidR="005A4644" w:rsidRPr="00AB625B">
        <w:rPr>
          <w:rFonts w:ascii="Times New Roman" w:hAnsi="Times New Roman" w:cs="Times New Roman"/>
          <w:sz w:val="22"/>
          <w:szCs w:val="22"/>
        </w:rPr>
        <w:t>5</w:t>
      </w:r>
      <w:r w:rsidR="00DA4B80" w:rsidRPr="00AB625B">
        <w:rPr>
          <w:rFonts w:ascii="Times New Roman" w:hAnsi="Times New Roman" w:cs="Times New Roman"/>
          <w:sz w:val="22"/>
          <w:szCs w:val="22"/>
        </w:rPr>
        <w:t xml:space="preserve">), </w:t>
      </w:r>
      <w:r w:rsidRPr="00AB625B">
        <w:rPr>
          <w:rFonts w:ascii="Times New Roman" w:hAnsi="Times New Roman" w:cs="Times New Roman"/>
          <w:sz w:val="22"/>
          <w:szCs w:val="22"/>
        </w:rPr>
        <w:t xml:space="preserve">pkt. IX pkt. </w:t>
      </w:r>
      <w:r w:rsidR="005A4644" w:rsidRPr="00AB625B">
        <w:rPr>
          <w:rFonts w:ascii="Times New Roman" w:hAnsi="Times New Roman" w:cs="Times New Roman"/>
          <w:sz w:val="22"/>
          <w:szCs w:val="22"/>
        </w:rPr>
        <w:t xml:space="preserve">23 </w:t>
      </w:r>
      <w:r w:rsidRPr="00AB625B">
        <w:rPr>
          <w:rFonts w:ascii="Times New Roman" w:hAnsi="Times New Roman" w:cs="Times New Roman"/>
          <w:sz w:val="22"/>
          <w:szCs w:val="22"/>
        </w:rPr>
        <w:t>ppkt. 2), pkt. XIII pkt. 3.</w:t>
      </w:r>
    </w:p>
    <w:p w:rsidR="00B01226" w:rsidRPr="00162C27"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162C27">
        <w:rPr>
          <w:rFonts w:ascii="Times New Roman" w:hAnsi="Times New Roman" w:cs="Times New Roman"/>
          <w:b/>
          <w:bCs/>
          <w:sz w:val="22"/>
          <w:szCs w:val="22"/>
        </w:rPr>
        <w:t>Forma dokumentów i oświadczeń.</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Pr="00162C27">
        <w:rPr>
          <w:rFonts w:ascii="Times New Roman" w:hAnsi="Times New Roman" w:cs="Times New Roman"/>
        </w:rPr>
        <w:t xml:space="preserve">formularz oferty, </w:t>
      </w:r>
      <w:r w:rsidR="005C79D2" w:rsidRPr="00D67F0A">
        <w:rPr>
          <w:rFonts w:ascii="Times New Roman" w:hAnsi="Times New Roman" w:cs="Times New Roman"/>
        </w:rPr>
        <w:t xml:space="preserve">wykaz </w:t>
      </w:r>
      <w:r w:rsidR="008F270D">
        <w:rPr>
          <w:rFonts w:ascii="Times New Roman" w:hAnsi="Times New Roman" w:cs="Times New Roman"/>
        </w:rPr>
        <w:t>usług</w:t>
      </w:r>
      <w:r w:rsidRPr="00162C27">
        <w:rPr>
          <w:rFonts w:ascii="Times New Roman" w:hAnsi="Times New Roman" w:cs="Times New Roman"/>
        </w:rPr>
        <w:t>),</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b/>
          <w:bCs/>
        </w:rPr>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6D4081">
      <w:pPr>
        <w:widowControl/>
        <w:numPr>
          <w:ilvl w:val="0"/>
          <w:numId w:val="19"/>
        </w:numPr>
        <w:spacing w:line="240" w:lineRule="auto"/>
        <w:ind w:right="28" w:hanging="540"/>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806829" w:rsidRDefault="00B01226" w:rsidP="006D4081">
      <w:pPr>
        <w:pStyle w:val="Tekstpodstawowy"/>
        <w:widowControl/>
        <w:numPr>
          <w:ilvl w:val="0"/>
          <w:numId w:val="18"/>
        </w:numPr>
        <w:ind w:right="28"/>
        <w:rPr>
          <w:rFonts w:ascii="Times New Roman" w:hAnsi="Times New Roman" w:cs="Times New Roman"/>
          <w:b/>
          <w:bCs/>
          <w:sz w:val="22"/>
          <w:szCs w:val="22"/>
        </w:rPr>
      </w:pPr>
      <w:r w:rsidRPr="00806829">
        <w:rPr>
          <w:rFonts w:ascii="Times New Roman" w:hAnsi="Times New Roman" w:cs="Times New Roman"/>
          <w:b/>
          <w:bCs/>
          <w:sz w:val="22"/>
          <w:szCs w:val="22"/>
        </w:rPr>
        <w:t>Tajemnica przedsiębiorstwa:</w:t>
      </w:r>
      <w:r w:rsidR="00806829" w:rsidRPr="00806829">
        <w:rPr>
          <w:rFonts w:ascii="Times New Roman" w:hAnsi="Times New Roman" w:cs="Times New Roman"/>
          <w:b/>
          <w:bCs/>
          <w:sz w:val="22"/>
          <w:szCs w:val="22"/>
        </w:rPr>
        <w:t xml:space="preserve"> </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będzie zawierała informacje objęte tajemnicą jego przedsiębiorstwa w rozumieniu art. 11 ust. 4 ustawy z 16 kwietnia 1993 r. o zwalczaniu nieuczciwej konkurencji (Dz. U. z 20</w:t>
      </w:r>
      <w:r w:rsidR="00412132">
        <w:rPr>
          <w:rFonts w:ascii="Times New Roman" w:hAnsi="Times New Roman" w:cs="Times New Roman"/>
          <w:sz w:val="22"/>
          <w:szCs w:val="22"/>
        </w:rPr>
        <w:t>18</w:t>
      </w:r>
      <w:r w:rsidRPr="00546D0D">
        <w:rPr>
          <w:rFonts w:ascii="Times New Roman" w:hAnsi="Times New Roman" w:cs="Times New Roman"/>
          <w:sz w:val="22"/>
          <w:szCs w:val="22"/>
        </w:rPr>
        <w:t xml:space="preserve"> r., poz. </w:t>
      </w:r>
      <w:r w:rsidR="00412132">
        <w:rPr>
          <w:rFonts w:ascii="Times New Roman" w:hAnsi="Times New Roman" w:cs="Times New Roman"/>
          <w:sz w:val="22"/>
          <w:szCs w:val="22"/>
        </w:rPr>
        <w:t>419</w:t>
      </w:r>
      <w:r w:rsidRPr="00546D0D">
        <w:rPr>
          <w:rFonts w:ascii="Times New Roman" w:hAnsi="Times New Roman" w:cs="Times New Roman"/>
          <w:sz w:val="22"/>
          <w:szCs w:val="22"/>
        </w:rPr>
        <w:t xml:space="preserve"> ze zm.),</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informacji, o których mowa w art. 86 ust. 4.</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Informacje pozostałe:</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FD324E">
        <w:rPr>
          <w:rFonts w:ascii="Times New Roman" w:hAnsi="Times New Roman" w:cs="Times New Roman"/>
          <w:b/>
          <w:sz w:val="22"/>
          <w:szCs w:val="22"/>
        </w:rPr>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Oferta musi być sporządzona:</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języku polskim,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formie pisemnej,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pismem maszynowym lub inną trwałą i czytelną techniką.</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Zaleca się, aby: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kartki oferty były spięte (z zastrzeżeniem, że część stanowiąca tajemnicę przedsiębiorstwa może stanowić odrębną część oferty),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6D4081">
      <w:pPr>
        <w:pStyle w:val="Tekstpodstawowy"/>
        <w:widowControl/>
        <w:numPr>
          <w:ilvl w:val="0"/>
          <w:numId w:val="18"/>
        </w:numPr>
        <w:ind w:left="540" w:right="28" w:hanging="540"/>
        <w:rPr>
          <w:rFonts w:ascii="Times New Roman" w:hAnsi="Times New Roman" w:cs="Times New Roman"/>
          <w:sz w:val="22"/>
          <w:szCs w:val="22"/>
        </w:rPr>
      </w:pPr>
      <w:r w:rsidRPr="000B67C5">
        <w:rPr>
          <w:rFonts w:ascii="Times New Roman" w:hAnsi="Times New Roman" w:cs="Times New Roman"/>
          <w:b/>
          <w:bCs/>
          <w:sz w:val="22"/>
          <w:szCs w:val="22"/>
        </w:rPr>
        <w:t>Zmiana / wycofanie oferty</w:t>
      </w:r>
      <w:r w:rsidRPr="000B67C5">
        <w:rPr>
          <w:rFonts w:ascii="Times New Roman" w:hAnsi="Times New Roman" w:cs="Times New Roman"/>
          <w:sz w:val="22"/>
          <w:szCs w:val="22"/>
        </w:rPr>
        <w: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zgodnie z art. 84 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terminu składania ofert zmienić lub wycofać ofertę,</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przed upływem terminu składania ofert,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pismo należy złożyć zgodnie z opisem podanym w rozdziale </w:t>
      </w:r>
      <w:r w:rsidRPr="00FB20C1">
        <w:rPr>
          <w:rFonts w:ascii="Times New Roman" w:hAnsi="Times New Roman" w:cs="Times New Roman"/>
          <w:sz w:val="22"/>
          <w:szCs w:val="22"/>
        </w:rPr>
        <w:t xml:space="preserve">X pkt. </w:t>
      </w:r>
      <w:r w:rsidR="00FB20C1" w:rsidRPr="00FB20C1">
        <w:rPr>
          <w:rFonts w:ascii="Times New Roman" w:hAnsi="Times New Roman" w:cs="Times New Roman"/>
          <w:sz w:val="22"/>
          <w:szCs w:val="22"/>
        </w:rPr>
        <w:t>4</w:t>
      </w:r>
      <w:r w:rsidR="00FB20C1">
        <w:rPr>
          <w:rFonts w:ascii="Times New Roman" w:hAnsi="Times New Roman" w:cs="Times New Roman"/>
          <w:sz w:val="22"/>
          <w:szCs w:val="22"/>
        </w:rPr>
        <w:t xml:space="preserve"> i 5</w:t>
      </w:r>
      <w:r w:rsidRPr="00437BA7">
        <w:rPr>
          <w:rFonts w:ascii="Times New Roman" w:hAnsi="Times New Roman" w:cs="Times New Roman"/>
          <w:sz w:val="22"/>
          <w:szCs w:val="22"/>
        </w:rPr>
        <w:t xml:space="preserve"> niniejszej SIWZ oznaczając odpowiednio „ZMIANA OFERTY”/„WYCOFANIE OFERTY”,</w:t>
      </w:r>
    </w:p>
    <w:p w:rsidR="00B01226" w:rsidRPr="00115D1A" w:rsidRDefault="00B01226" w:rsidP="006D4081">
      <w:pPr>
        <w:pStyle w:val="Tekstpodstawowy"/>
        <w:widowControl/>
        <w:numPr>
          <w:ilvl w:val="0"/>
          <w:numId w:val="21"/>
        </w:numPr>
        <w:tabs>
          <w:tab w:val="clear" w:pos="540"/>
        </w:tabs>
        <w:ind w:left="1078" w:right="28" w:hanging="539"/>
        <w:rPr>
          <w:rFonts w:ascii="Times New Roman" w:hAnsi="Times New Roman" w:cs="Times New Roman"/>
          <w:sz w:val="22"/>
          <w:szCs w:val="22"/>
        </w:rPr>
      </w:pPr>
      <w:r w:rsidRPr="00437BA7">
        <w:rPr>
          <w:rFonts w:ascii="Times New Roman" w:hAnsi="Times New Roman" w:cs="Times New Roman"/>
          <w:sz w:val="22"/>
          <w:szCs w:val="22"/>
        </w:rPr>
        <w:lastRenderedPageBreak/>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115D1A" w:rsidRDefault="00B01226" w:rsidP="006D4081">
      <w:pPr>
        <w:pStyle w:val="Tekstpodstawowy"/>
        <w:widowControl/>
        <w:numPr>
          <w:ilvl w:val="0"/>
          <w:numId w:val="18"/>
        </w:numPr>
        <w:tabs>
          <w:tab w:val="clear" w:pos="360"/>
          <w:tab w:val="num" w:pos="-284"/>
        </w:tabs>
        <w:ind w:left="426" w:right="28" w:hanging="426"/>
        <w:rPr>
          <w:rFonts w:ascii="Times New Roman" w:hAnsi="Times New Roman" w:cs="Times New Roman"/>
          <w:b/>
          <w:bCs/>
          <w:sz w:val="22"/>
          <w:szCs w:val="22"/>
        </w:rPr>
      </w:pPr>
      <w:r w:rsidRPr="00115D1A">
        <w:rPr>
          <w:rFonts w:ascii="Times New Roman" w:hAnsi="Times New Roman" w:cs="Times New Roman"/>
          <w:b/>
          <w:bCs/>
          <w:sz w:val="22"/>
          <w:szCs w:val="22"/>
        </w:rPr>
        <w:t>Zwrot oferty spóźnionej (złożonej po terminie)</w:t>
      </w:r>
      <w:r w:rsidR="00115D1A">
        <w:rPr>
          <w:rFonts w:ascii="Times New Roman" w:hAnsi="Times New Roman" w:cs="Times New Roman"/>
          <w:b/>
          <w:bCs/>
          <w:sz w:val="22"/>
          <w:szCs w:val="22"/>
        </w:rPr>
        <w:t>.</w:t>
      </w:r>
    </w:p>
    <w:p w:rsidR="005C5BC1" w:rsidRPr="00E338B3"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B01226" w:rsidRPr="00DF460B" w:rsidRDefault="00B01226" w:rsidP="00E338B3">
      <w:pPr>
        <w:shd w:val="clear" w:color="auto" w:fill="FFFFFF"/>
        <w:tabs>
          <w:tab w:val="left" w:pos="0"/>
        </w:tabs>
        <w:spacing w:line="240" w:lineRule="auto"/>
        <w:ind w:left="0" w:right="-233" w:firstLine="0"/>
        <w:jc w:val="both"/>
        <w:rPr>
          <w:rFonts w:ascii="Times New Roman" w:hAnsi="Times New Roman" w:cs="Times New Roman"/>
          <w:b/>
          <w:bCs/>
        </w:rPr>
      </w:pPr>
      <w:r w:rsidRPr="00DF460B">
        <w:rPr>
          <w:rFonts w:ascii="Times New Roman" w:hAnsi="Times New Roman" w:cs="Times New Roman"/>
          <w:b/>
          <w:bCs/>
        </w:rPr>
        <w:tab/>
      </w:r>
    </w:p>
    <w:p w:rsidR="00B01226" w:rsidRPr="00DF460B"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DF460B">
        <w:rPr>
          <w:rFonts w:ascii="Times New Roman" w:hAnsi="Times New Roman" w:cs="Times New Roman"/>
          <w:b/>
          <w:bCs/>
        </w:rPr>
        <w:t>Miejsce oraz termin składania i otwarcia ofert.</w:t>
      </w:r>
      <w:r w:rsidRPr="00DF460B">
        <w:rPr>
          <w:rFonts w:ascii="Times New Roman" w:hAnsi="Times New Roman" w:cs="Times New Roman"/>
          <w:b/>
          <w:bCs/>
        </w:rPr>
        <w:tab/>
      </w:r>
    </w:p>
    <w:p w:rsidR="00B01226" w:rsidRPr="009D611B"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01226" w:rsidRPr="00E764B8"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3175A3">
        <w:rPr>
          <w:rFonts w:ascii="Times New Roman" w:hAnsi="Times New Roman" w:cs="Times New Roman"/>
          <w:sz w:val="22"/>
          <w:szCs w:val="22"/>
        </w:rPr>
        <w:t>Ofertę należy złożyć w:</w:t>
      </w:r>
      <w:r w:rsidRPr="003175A3">
        <w:rPr>
          <w:rFonts w:ascii="Times New Roman" w:hAnsi="Times New Roman" w:cs="Times New Roman"/>
          <w:b/>
          <w:bCs/>
          <w:sz w:val="22"/>
          <w:szCs w:val="22"/>
        </w:rPr>
        <w:t xml:space="preserve"> Urząd Miejski w Bobolicach, ul. Ratuszowa 1, 76 - 020 Bobolice</w:t>
      </w:r>
      <w:r w:rsidRPr="003175A3">
        <w:rPr>
          <w:rFonts w:ascii="Times New Roman" w:hAnsi="Times New Roman" w:cs="Times New Roman"/>
          <w:sz w:val="22"/>
          <w:szCs w:val="22"/>
        </w:rPr>
        <w:t>,</w:t>
      </w:r>
      <w:r w:rsidRPr="003175A3">
        <w:rPr>
          <w:rFonts w:ascii="Times New Roman" w:hAnsi="Times New Roman" w:cs="Times New Roman"/>
          <w:color w:val="FF0000"/>
          <w:sz w:val="22"/>
          <w:szCs w:val="22"/>
        </w:rPr>
        <w:t xml:space="preserve"> </w:t>
      </w:r>
      <w:r w:rsidRPr="003175A3">
        <w:rPr>
          <w:rFonts w:ascii="Times New Roman" w:hAnsi="Times New Roman" w:cs="Times New Roman"/>
          <w:sz w:val="22"/>
          <w:szCs w:val="22"/>
        </w:rPr>
        <w:t xml:space="preserve">w terminie do dnia </w:t>
      </w:r>
      <w:r w:rsidR="00D638C6">
        <w:rPr>
          <w:rFonts w:ascii="Times New Roman" w:hAnsi="Times New Roman" w:cs="Times New Roman"/>
          <w:b/>
          <w:bCs/>
          <w:sz w:val="22"/>
          <w:szCs w:val="22"/>
          <w:u w:val="single"/>
        </w:rPr>
        <w:t>2</w:t>
      </w:r>
      <w:r w:rsidR="003F2C2E">
        <w:rPr>
          <w:rFonts w:ascii="Times New Roman" w:hAnsi="Times New Roman" w:cs="Times New Roman"/>
          <w:b/>
          <w:bCs/>
          <w:sz w:val="22"/>
          <w:szCs w:val="22"/>
          <w:u w:val="single"/>
        </w:rPr>
        <w:t>2</w:t>
      </w:r>
      <w:r w:rsidR="00965004">
        <w:rPr>
          <w:rFonts w:ascii="Times New Roman" w:hAnsi="Times New Roman" w:cs="Times New Roman"/>
          <w:b/>
          <w:bCs/>
          <w:sz w:val="22"/>
          <w:szCs w:val="22"/>
          <w:u w:val="single"/>
        </w:rPr>
        <w:t>.01.2019</w:t>
      </w:r>
      <w:r w:rsidRPr="00E764B8">
        <w:rPr>
          <w:rFonts w:ascii="Times New Roman" w:hAnsi="Times New Roman" w:cs="Times New Roman"/>
          <w:b/>
          <w:bCs/>
          <w:sz w:val="22"/>
          <w:szCs w:val="22"/>
          <w:u w:val="single"/>
        </w:rPr>
        <w:t xml:space="preserve"> r., godz. 1</w:t>
      </w:r>
      <w:r w:rsidR="00E06B97">
        <w:rPr>
          <w:rFonts w:ascii="Times New Roman" w:hAnsi="Times New Roman" w:cs="Times New Roman"/>
          <w:b/>
          <w:bCs/>
          <w:sz w:val="22"/>
          <w:szCs w:val="22"/>
          <w:u w:val="single"/>
        </w:rPr>
        <w:t>1</w:t>
      </w:r>
      <w:r w:rsidRPr="00E764B8">
        <w:rPr>
          <w:rFonts w:ascii="Times New Roman" w:hAnsi="Times New Roman" w:cs="Times New Roman"/>
          <w:b/>
          <w:bCs/>
          <w:sz w:val="22"/>
          <w:szCs w:val="22"/>
          <w:u w:val="single"/>
          <w:vertAlign w:val="superscript"/>
        </w:rPr>
        <w:t>00</w:t>
      </w:r>
      <w:r w:rsidRPr="00E764B8">
        <w:rPr>
          <w:rFonts w:ascii="Times New Roman" w:hAnsi="Times New Roman" w:cs="Times New Roman"/>
          <w:b/>
          <w:bCs/>
          <w:sz w:val="22"/>
          <w:szCs w:val="22"/>
          <w:u w:val="single"/>
        </w:rPr>
        <w:t>, sekretariat – pokój nr 12, I piętro.</w:t>
      </w:r>
    </w:p>
    <w:p w:rsidR="00B01226" w:rsidRPr="00E764B8" w:rsidRDefault="00B01226" w:rsidP="006D4081">
      <w:pPr>
        <w:pStyle w:val="Tekstpodstawowy"/>
        <w:widowControl/>
        <w:numPr>
          <w:ilvl w:val="1"/>
          <w:numId w:val="19"/>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E764B8">
        <w:rPr>
          <w:rFonts w:ascii="Times New Roman" w:hAnsi="Times New Roman" w:cs="Times New Roman"/>
          <w:sz w:val="22"/>
          <w:szCs w:val="22"/>
        </w:rPr>
        <w:t>Złożona oferta zostanie zarejestrowana (dzień, godzina) oraz otrzyma kolejny numer.</w:t>
      </w:r>
    </w:p>
    <w:p w:rsidR="00B01226" w:rsidRPr="003175A3"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E764B8">
        <w:rPr>
          <w:rFonts w:ascii="Times New Roman" w:hAnsi="Times New Roman" w:cs="Times New Roman"/>
          <w:b/>
          <w:bCs/>
          <w:sz w:val="22"/>
          <w:szCs w:val="22"/>
        </w:rPr>
        <w:t xml:space="preserve">Otwarcie ofert nastąpi </w:t>
      </w:r>
      <w:r w:rsidRPr="00E764B8">
        <w:rPr>
          <w:rFonts w:ascii="Times New Roman" w:hAnsi="Times New Roman" w:cs="Times New Roman"/>
          <w:b/>
          <w:bCs/>
          <w:sz w:val="22"/>
          <w:szCs w:val="22"/>
          <w:u w:val="single"/>
        </w:rPr>
        <w:t xml:space="preserve">w dniu </w:t>
      </w:r>
      <w:r w:rsidR="00D638C6">
        <w:rPr>
          <w:rFonts w:ascii="Times New Roman" w:hAnsi="Times New Roman" w:cs="Times New Roman"/>
          <w:b/>
          <w:bCs/>
          <w:sz w:val="22"/>
          <w:szCs w:val="22"/>
          <w:u w:val="single"/>
        </w:rPr>
        <w:t>2</w:t>
      </w:r>
      <w:r w:rsidR="003F2C2E">
        <w:rPr>
          <w:rFonts w:ascii="Times New Roman" w:hAnsi="Times New Roman" w:cs="Times New Roman"/>
          <w:b/>
          <w:bCs/>
          <w:sz w:val="22"/>
          <w:szCs w:val="22"/>
          <w:u w:val="single"/>
        </w:rPr>
        <w:t>2</w:t>
      </w:r>
      <w:r w:rsidR="00965004">
        <w:rPr>
          <w:rFonts w:ascii="Times New Roman" w:hAnsi="Times New Roman" w:cs="Times New Roman"/>
          <w:b/>
          <w:bCs/>
          <w:sz w:val="22"/>
          <w:szCs w:val="22"/>
          <w:u w:val="single"/>
        </w:rPr>
        <w:t xml:space="preserve">.01.2019 </w:t>
      </w:r>
      <w:r w:rsidR="00CD318D" w:rsidRPr="002B150D">
        <w:rPr>
          <w:rFonts w:ascii="Times New Roman" w:hAnsi="Times New Roman" w:cs="Times New Roman"/>
          <w:b/>
          <w:bCs/>
          <w:sz w:val="22"/>
          <w:szCs w:val="22"/>
          <w:u w:val="single"/>
        </w:rPr>
        <w:t>r.</w:t>
      </w:r>
      <w:r w:rsidRPr="002B150D">
        <w:rPr>
          <w:rFonts w:ascii="Times New Roman" w:hAnsi="Times New Roman" w:cs="Times New Roman"/>
          <w:b/>
          <w:bCs/>
          <w:sz w:val="22"/>
          <w:szCs w:val="22"/>
          <w:u w:val="single"/>
        </w:rPr>
        <w:t>, o godz. 1</w:t>
      </w:r>
      <w:r w:rsidR="00E06B97">
        <w:rPr>
          <w:rFonts w:ascii="Times New Roman" w:hAnsi="Times New Roman" w:cs="Times New Roman"/>
          <w:b/>
          <w:bCs/>
          <w:sz w:val="22"/>
          <w:szCs w:val="22"/>
          <w:u w:val="single"/>
        </w:rPr>
        <w:t>1</w:t>
      </w:r>
      <w:r w:rsidRPr="002B150D">
        <w:rPr>
          <w:rFonts w:ascii="Times New Roman" w:hAnsi="Times New Roman" w:cs="Times New Roman"/>
          <w:b/>
          <w:bCs/>
          <w:sz w:val="22"/>
          <w:szCs w:val="22"/>
          <w:u w:val="single"/>
          <w:vertAlign w:val="superscript"/>
        </w:rPr>
        <w:t>15</w:t>
      </w:r>
      <w:r w:rsidRPr="003175A3">
        <w:rPr>
          <w:rFonts w:ascii="Times New Roman" w:hAnsi="Times New Roman" w:cs="Times New Roman"/>
          <w:b/>
          <w:bCs/>
          <w:sz w:val="22"/>
          <w:szCs w:val="22"/>
          <w:vertAlign w:val="superscript"/>
        </w:rPr>
        <w:t xml:space="preserve"> </w:t>
      </w:r>
      <w:r w:rsidRPr="003175A3">
        <w:rPr>
          <w:rFonts w:ascii="Times New Roman" w:hAnsi="Times New Roman" w:cs="Times New Roman"/>
          <w:sz w:val="22"/>
          <w:szCs w:val="22"/>
        </w:rPr>
        <w:t xml:space="preserve">w siedzibie </w:t>
      </w:r>
      <w:r w:rsidRPr="003175A3">
        <w:rPr>
          <w:rFonts w:ascii="Times New Roman" w:hAnsi="Times New Roman" w:cs="Times New Roman"/>
          <w:b/>
          <w:bCs/>
          <w:sz w:val="22"/>
          <w:szCs w:val="22"/>
        </w:rPr>
        <w:t>Zamawiającego</w:t>
      </w:r>
      <w:r w:rsidRPr="003175A3">
        <w:rPr>
          <w:rFonts w:ascii="Times New Roman" w:hAnsi="Times New Roman" w:cs="Times New Roman"/>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p>
    <w:p w:rsidR="007015E2" w:rsidRPr="007015E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B01226" w:rsidRPr="0021710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sidR="00217102">
        <w:rPr>
          <w:rFonts w:ascii="Times New Roman" w:hAnsi="Times New Roman" w:cs="Times New Roman"/>
          <w:sz w:val="22"/>
          <w:szCs w:val="22"/>
        </w:rPr>
        <w:t xml:space="preserve"> Następnie </w:t>
      </w:r>
      <w:r w:rsidR="00217102" w:rsidRPr="00217102">
        <w:rPr>
          <w:rFonts w:ascii="Times New Roman" w:hAnsi="Times New Roman" w:cs="Times New Roman"/>
          <w:b/>
          <w:sz w:val="22"/>
          <w:szCs w:val="22"/>
        </w:rPr>
        <w:t>Zamawiający</w:t>
      </w:r>
      <w:r w:rsidR="00217102">
        <w:rPr>
          <w:rFonts w:ascii="Times New Roman" w:hAnsi="Times New Roman" w:cs="Times New Roman"/>
          <w:sz w:val="22"/>
          <w:szCs w:val="22"/>
        </w:rPr>
        <w:t xml:space="preserve"> poda informacje, o których mowa w art. 86 ust. 4 Ustawy Pzp.</w:t>
      </w:r>
    </w:p>
    <w:p w:rsidR="00217102" w:rsidRPr="00574C43" w:rsidRDefault="00856CB9"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w:t>
      </w:r>
      <w:r w:rsidR="00574C43">
        <w:rPr>
          <w:rFonts w:ascii="Times New Roman" w:hAnsi="Times New Roman" w:cs="Times New Roman"/>
          <w:sz w:val="22"/>
          <w:szCs w:val="22"/>
        </w:rPr>
        <w:t xml:space="preserve">niezwłocznie po otwarciu ofert </w:t>
      </w:r>
      <w:r w:rsidR="00574C43" w:rsidRPr="00574C43">
        <w:rPr>
          <w:rFonts w:ascii="Times New Roman" w:hAnsi="Times New Roman" w:cs="Times New Roman"/>
          <w:b/>
          <w:sz w:val="22"/>
          <w:szCs w:val="22"/>
        </w:rPr>
        <w:t>Zamawiający</w:t>
      </w:r>
      <w:r w:rsidR="00574C43">
        <w:rPr>
          <w:rFonts w:ascii="Times New Roman" w:hAnsi="Times New Roman" w:cs="Times New Roman"/>
          <w:sz w:val="22"/>
          <w:szCs w:val="22"/>
        </w:rPr>
        <w:t xml:space="preserve"> zamieszcza na stronie internetowej informacje dotyczące</w:t>
      </w:r>
      <w:r w:rsidR="00F662FC">
        <w:rPr>
          <w:rFonts w:ascii="Times New Roman" w:hAnsi="Times New Roman" w:cs="Times New Roman"/>
          <w:sz w:val="22"/>
          <w:szCs w:val="22"/>
        </w:rPr>
        <w:t xml:space="preserve"> w szczególności</w:t>
      </w:r>
      <w:r w:rsidR="00574C43">
        <w:rPr>
          <w:rFonts w:ascii="Times New Roman" w:hAnsi="Times New Roman" w:cs="Times New Roman"/>
          <w:sz w:val="22"/>
          <w:szCs w:val="22"/>
        </w:rPr>
        <w:t>:</w:t>
      </w:r>
    </w:p>
    <w:p w:rsidR="00574C43" w:rsidRDefault="00574C43"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374BC7" w:rsidRDefault="00AE309F"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 xml:space="preserve">firm oraz adresów </w:t>
      </w:r>
      <w:r w:rsidRPr="00AE309F">
        <w:rPr>
          <w:rFonts w:ascii="Times New Roman" w:hAnsi="Times New Roman" w:cs="Times New Roman"/>
          <w:b/>
          <w:sz w:val="22"/>
          <w:szCs w:val="22"/>
        </w:rPr>
        <w:t>Wykonawców</w:t>
      </w:r>
      <w:r>
        <w:rPr>
          <w:rFonts w:ascii="Times New Roman" w:hAnsi="Times New Roman" w:cs="Times New Roman"/>
          <w:sz w:val="22"/>
          <w:szCs w:val="22"/>
        </w:rPr>
        <w:t>, którzy złożyli oferty w terminie,</w:t>
      </w:r>
    </w:p>
    <w:p w:rsidR="008F56F6" w:rsidRDefault="00F662FC"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 xml:space="preserve">kryteria </w:t>
      </w:r>
      <w:r w:rsidR="008670F2">
        <w:rPr>
          <w:rFonts w:ascii="Times New Roman" w:hAnsi="Times New Roman" w:cs="Times New Roman"/>
          <w:sz w:val="22"/>
          <w:szCs w:val="22"/>
        </w:rPr>
        <w:t>oceny ofert</w:t>
      </w:r>
      <w:r w:rsidR="000E6ADB">
        <w:rPr>
          <w:rFonts w:ascii="Times New Roman" w:hAnsi="Times New Roman" w:cs="Times New Roman"/>
          <w:sz w:val="22"/>
          <w:szCs w:val="22"/>
        </w:rPr>
        <w:t>.</w:t>
      </w:r>
    </w:p>
    <w:p w:rsidR="00B01226" w:rsidRPr="00B82F65" w:rsidRDefault="00B01226" w:rsidP="006D4081">
      <w:pPr>
        <w:pStyle w:val="Tekstpodstawowy"/>
        <w:widowControl/>
        <w:numPr>
          <w:ilvl w:val="1"/>
          <w:numId w:val="19"/>
        </w:numPr>
        <w:shd w:val="clear" w:color="auto" w:fill="FFFFFF"/>
        <w:tabs>
          <w:tab w:val="clear" w:pos="644"/>
        </w:tabs>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Pr="00B82F65">
        <w:rPr>
          <w:rFonts w:ascii="Times New Roman" w:hAnsi="Times New Roman" w:cs="Times New Roman"/>
          <w:sz w:val="22"/>
          <w:szCs w:val="22"/>
        </w:rPr>
        <w:t xml:space="preserve">, a nie 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98794F" w:rsidRDefault="00B01226" w:rsidP="00E67224">
      <w:pPr>
        <w:shd w:val="clear" w:color="auto" w:fill="FFFFFF"/>
        <w:tabs>
          <w:tab w:val="left" w:pos="-709"/>
        </w:tabs>
        <w:spacing w:line="240" w:lineRule="auto"/>
        <w:ind w:right="-233"/>
        <w:jc w:val="both"/>
        <w:rPr>
          <w:rFonts w:ascii="Times New Roman" w:hAnsi="Times New Roman" w:cs="Times New Roman"/>
          <w:b/>
          <w:bCs/>
        </w:rPr>
      </w:pPr>
      <w:r w:rsidRPr="00B82F65">
        <w:rPr>
          <w:rFonts w:ascii="Times New Roman" w:hAnsi="Times New Roman" w:cs="Times New Roman"/>
          <w:b/>
          <w:bCs/>
        </w:rPr>
        <w:tab/>
      </w:r>
    </w:p>
    <w:p w:rsidR="00B01226" w:rsidRPr="009E58E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9E58E8">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8A2E03"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Za najkorzystniejszą ofertę uznana zostanie oferta, która uzy</w:t>
      </w:r>
      <w:r w:rsidR="00425844" w:rsidRPr="008A2E03">
        <w:rPr>
          <w:rFonts w:ascii="Times New Roman" w:hAnsi="Times New Roman" w:cs="Times New Roman"/>
        </w:rPr>
        <w:t>ska największą liczbę punktów w </w:t>
      </w:r>
      <w:r w:rsidRPr="008A2E03">
        <w:rPr>
          <w:rFonts w:ascii="Times New Roman" w:hAnsi="Times New Roman" w:cs="Times New Roman"/>
        </w:rPr>
        <w:t>poszczególnych kryteriach oceny ofert.</w:t>
      </w:r>
    </w:p>
    <w:p w:rsidR="007A6CA7" w:rsidRPr="008A2E03"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zobowiązany jest do zapoznania się z przedmiotem zamówienia objętym niniejszym postępowaniem.</w:t>
      </w:r>
    </w:p>
    <w:p w:rsidR="000D3197" w:rsidRPr="0054232A" w:rsidRDefault="000D319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D21EBD">
        <w:rPr>
          <w:rFonts w:ascii="Times New Roman" w:hAnsi="Times New Roman" w:cs="Times New Roman"/>
          <w:b/>
          <w:bCs/>
        </w:rPr>
        <w:t>Wykonawca</w:t>
      </w:r>
      <w:r w:rsidRPr="00D21EBD">
        <w:rPr>
          <w:rFonts w:ascii="Times New Roman" w:hAnsi="Times New Roman" w:cs="Times New Roman"/>
        </w:rPr>
        <w:t xml:space="preserve"> określi cenę oferty brutto w oparciu o zapisy niniejszej SIWZ, za realizację całego przedmiotu </w:t>
      </w:r>
      <w:r w:rsidRPr="0054232A">
        <w:rPr>
          <w:rFonts w:ascii="Times New Roman" w:hAnsi="Times New Roman" w:cs="Times New Roman"/>
        </w:rPr>
        <w:t>zamówienia, podając ją w zapisie liczbowym i słownie z dokładnością do dwóch miejsc po przecinku.</w:t>
      </w:r>
    </w:p>
    <w:p w:rsidR="00257EE5" w:rsidRPr="00465474" w:rsidRDefault="007E6968" w:rsidP="006D4081">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54232A">
        <w:rPr>
          <w:rFonts w:ascii="Times New Roman" w:hAnsi="Times New Roman" w:cs="Times New Roman"/>
          <w:sz w:val="22"/>
          <w:szCs w:val="22"/>
        </w:rPr>
        <w:t xml:space="preserve"> </w:t>
      </w:r>
      <w:r w:rsidR="000D3197" w:rsidRPr="0054232A">
        <w:rPr>
          <w:rFonts w:ascii="Times New Roman" w:hAnsi="Times New Roman" w:cs="Times New Roman"/>
          <w:sz w:val="22"/>
          <w:szCs w:val="22"/>
        </w:rPr>
        <w:t xml:space="preserve">Zaproponowana przez </w:t>
      </w:r>
      <w:r w:rsidR="000D3197" w:rsidRPr="0054232A">
        <w:rPr>
          <w:rFonts w:ascii="Times New Roman" w:hAnsi="Times New Roman" w:cs="Times New Roman"/>
          <w:b/>
          <w:sz w:val="22"/>
          <w:szCs w:val="22"/>
        </w:rPr>
        <w:t>Wykonawcę</w:t>
      </w:r>
      <w:r w:rsidR="000D3197" w:rsidRPr="0054232A">
        <w:rPr>
          <w:rFonts w:ascii="Times New Roman" w:hAnsi="Times New Roman" w:cs="Times New Roman"/>
          <w:sz w:val="22"/>
          <w:szCs w:val="22"/>
        </w:rPr>
        <w:t xml:space="preserve"> cena</w:t>
      </w:r>
      <w:r w:rsidR="005D4A0F" w:rsidRPr="0054232A">
        <w:rPr>
          <w:rFonts w:ascii="Times New Roman" w:hAnsi="Times New Roman" w:cs="Times New Roman"/>
          <w:sz w:val="22"/>
          <w:szCs w:val="22"/>
        </w:rPr>
        <w:t xml:space="preserve"> </w:t>
      </w:r>
      <w:r w:rsidR="000D3197" w:rsidRPr="0054232A">
        <w:rPr>
          <w:rFonts w:ascii="Times New Roman" w:hAnsi="Times New Roman" w:cs="Times New Roman"/>
          <w:sz w:val="22"/>
          <w:szCs w:val="22"/>
        </w:rPr>
        <w:t xml:space="preserve"> jest </w:t>
      </w:r>
      <w:r w:rsidR="0054232A" w:rsidRPr="0054232A">
        <w:rPr>
          <w:rFonts w:ascii="Times New Roman" w:hAnsi="Times New Roman" w:cs="Times New Roman"/>
          <w:sz w:val="22"/>
          <w:szCs w:val="22"/>
        </w:rPr>
        <w:t xml:space="preserve">łączną </w:t>
      </w:r>
      <w:r w:rsidR="000D3197" w:rsidRPr="0054232A">
        <w:rPr>
          <w:rFonts w:ascii="Times New Roman" w:hAnsi="Times New Roman" w:cs="Times New Roman"/>
          <w:sz w:val="22"/>
          <w:szCs w:val="22"/>
        </w:rPr>
        <w:t xml:space="preserve">ceną </w:t>
      </w:r>
      <w:r w:rsidR="005D4A0F" w:rsidRPr="0054232A">
        <w:rPr>
          <w:rFonts w:ascii="Times New Roman" w:hAnsi="Times New Roman" w:cs="Times New Roman"/>
          <w:sz w:val="22"/>
          <w:szCs w:val="22"/>
        </w:rPr>
        <w:t>ofertową brutto (</w:t>
      </w:r>
      <w:r w:rsidR="000D3197" w:rsidRPr="0054232A">
        <w:rPr>
          <w:rFonts w:ascii="Times New Roman" w:hAnsi="Times New Roman" w:cs="Times New Roman"/>
          <w:sz w:val="22"/>
          <w:szCs w:val="22"/>
        </w:rPr>
        <w:t>ryczałtową</w:t>
      </w:r>
      <w:r w:rsidR="005D4A0F" w:rsidRPr="0054232A">
        <w:rPr>
          <w:rFonts w:ascii="Times New Roman" w:hAnsi="Times New Roman" w:cs="Times New Roman"/>
          <w:sz w:val="22"/>
          <w:szCs w:val="22"/>
        </w:rPr>
        <w:t xml:space="preserve">) za </w:t>
      </w:r>
      <w:r w:rsidR="0054232A" w:rsidRPr="0054232A">
        <w:rPr>
          <w:rFonts w:ascii="Times New Roman" w:hAnsi="Times New Roman" w:cs="Times New Roman"/>
        </w:rPr>
        <w:t>realizację całego przedmiotu zamówienia</w:t>
      </w:r>
      <w:r w:rsidR="000D3197" w:rsidRPr="0054232A">
        <w:rPr>
          <w:rFonts w:ascii="Times New Roman" w:hAnsi="Times New Roman" w:cs="Times New Roman"/>
          <w:sz w:val="22"/>
          <w:szCs w:val="22"/>
        </w:rPr>
        <w:t>, którą należy wpisać do formularza ofert</w:t>
      </w:r>
      <w:r w:rsidR="009476E8" w:rsidRPr="0054232A">
        <w:rPr>
          <w:rFonts w:ascii="Times New Roman" w:hAnsi="Times New Roman" w:cs="Times New Roman"/>
          <w:sz w:val="22"/>
          <w:szCs w:val="22"/>
        </w:rPr>
        <w:t>y</w:t>
      </w:r>
      <w:r w:rsidR="00BB2D89" w:rsidRPr="0054232A">
        <w:rPr>
          <w:rFonts w:ascii="Times New Roman" w:hAnsi="Times New Roman" w:cs="Times New Roman"/>
          <w:sz w:val="22"/>
          <w:szCs w:val="22"/>
        </w:rPr>
        <w:t xml:space="preserve"> </w:t>
      </w:r>
      <w:r w:rsidR="00850D6E" w:rsidRPr="0054232A">
        <w:rPr>
          <w:rFonts w:ascii="Times New Roman" w:hAnsi="Times New Roman" w:cs="Times New Roman"/>
          <w:sz w:val="22"/>
          <w:szCs w:val="22"/>
        </w:rPr>
        <w:t xml:space="preserve">SIWZ, Rozdział </w:t>
      </w:r>
      <w:r w:rsidR="005D4A0F" w:rsidRPr="0054232A">
        <w:rPr>
          <w:rFonts w:ascii="Times New Roman" w:hAnsi="Times New Roman" w:cs="Times New Roman"/>
          <w:sz w:val="22"/>
          <w:szCs w:val="22"/>
        </w:rPr>
        <w:t>C</w:t>
      </w:r>
      <w:r w:rsidR="000D3197" w:rsidRPr="0054232A">
        <w:rPr>
          <w:rFonts w:ascii="Times New Roman" w:hAnsi="Times New Roman" w:cs="Times New Roman"/>
          <w:sz w:val="22"/>
          <w:szCs w:val="22"/>
        </w:rPr>
        <w:t xml:space="preserve"> pkt 1 lit. b</w:t>
      </w:r>
      <w:r w:rsidR="00BB2D89" w:rsidRPr="0054232A">
        <w:rPr>
          <w:rFonts w:ascii="Times New Roman" w:hAnsi="Times New Roman" w:cs="Times New Roman"/>
          <w:sz w:val="22"/>
          <w:szCs w:val="22"/>
        </w:rPr>
        <w:t>)</w:t>
      </w:r>
      <w:r w:rsidR="000D3197" w:rsidRPr="0054232A">
        <w:rPr>
          <w:rFonts w:ascii="Times New Roman" w:hAnsi="Times New Roman" w:cs="Times New Roman"/>
          <w:sz w:val="22"/>
          <w:szCs w:val="22"/>
        </w:rPr>
        <w:t xml:space="preserve">. </w:t>
      </w:r>
    </w:p>
    <w:p w:rsidR="00465474" w:rsidRPr="0054232A" w:rsidRDefault="00D44968" w:rsidP="00465474">
      <w:pPr>
        <w:pStyle w:val="BodyText31"/>
        <w:widowControl w:val="0"/>
        <w:shd w:val="clear" w:color="auto" w:fill="FFFFFF"/>
        <w:ind w:left="880" w:right="40"/>
        <w:jc w:val="both"/>
        <w:rPr>
          <w:rFonts w:ascii="Times New Roman" w:hAnsi="Times New Roman" w:cs="Times New Roman"/>
          <w:snapToGrid w:val="0"/>
          <w:color w:val="000000"/>
          <w:sz w:val="22"/>
          <w:szCs w:val="22"/>
        </w:rPr>
      </w:pPr>
      <w:r w:rsidRPr="00D44968">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zobowiązany jest wypełnić formularz ofertowy wskazują poszczególne płatności w</w:t>
      </w:r>
      <w:r w:rsidRPr="00D44968">
        <w:rPr>
          <w:rFonts w:ascii="Times New Roman" w:hAnsi="Times New Roman" w:cs="Times New Roman"/>
          <w:sz w:val="22"/>
          <w:szCs w:val="22"/>
        </w:rPr>
        <w:t xml:space="preserve"> </w:t>
      </w:r>
      <w:r w:rsidRPr="0054232A">
        <w:rPr>
          <w:rFonts w:ascii="Times New Roman" w:hAnsi="Times New Roman" w:cs="Times New Roman"/>
          <w:sz w:val="22"/>
          <w:szCs w:val="22"/>
        </w:rPr>
        <w:t>SIWZ, Rozdział C pkt 1 lit. b)</w:t>
      </w:r>
      <w:r>
        <w:rPr>
          <w:rFonts w:ascii="Times New Roman" w:hAnsi="Times New Roman" w:cs="Times New Roman"/>
          <w:snapToGrid w:val="0"/>
          <w:color w:val="000000"/>
          <w:sz w:val="22"/>
          <w:szCs w:val="22"/>
        </w:rPr>
        <w:t xml:space="preserve"> pkt 1 – 4 w wysokości nie większej niż 25%wartości całego zamówienia. Łączna wartość poszczególnych płatności stanowi cenę </w:t>
      </w:r>
      <w:r w:rsidRPr="0054232A">
        <w:rPr>
          <w:rFonts w:ascii="Times New Roman" w:hAnsi="Times New Roman" w:cs="Times New Roman"/>
          <w:sz w:val="22"/>
          <w:szCs w:val="22"/>
        </w:rPr>
        <w:t xml:space="preserve">ofertową brutto (ryczałtową) za </w:t>
      </w:r>
      <w:r w:rsidRPr="0054232A">
        <w:rPr>
          <w:rFonts w:ascii="Times New Roman" w:hAnsi="Times New Roman" w:cs="Times New Roman"/>
        </w:rPr>
        <w:t>realizację całego przedmiotu zamówienia</w:t>
      </w:r>
      <w:r w:rsidR="0099528A">
        <w:rPr>
          <w:rFonts w:ascii="Times New Roman" w:hAnsi="Times New Roman" w:cs="Times New Roman"/>
        </w:rPr>
        <w:t xml:space="preserve">, </w:t>
      </w:r>
      <w:r w:rsidR="0099528A" w:rsidRPr="0099528A">
        <w:rPr>
          <w:rFonts w:ascii="Times New Roman" w:hAnsi="Times New Roman" w:cs="Times New Roman"/>
          <w:sz w:val="22"/>
          <w:szCs w:val="22"/>
        </w:rPr>
        <w:t>którą należy wpisać do formularz ofertowego pkt 1 lit. b).</w:t>
      </w:r>
    </w:p>
    <w:p w:rsidR="004205EE" w:rsidRPr="00060ADE" w:rsidRDefault="00170AB0" w:rsidP="004205EE">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060ADE">
        <w:rPr>
          <w:rFonts w:ascii="Times New Roman" w:hAnsi="Times New Roman" w:cs="Times New Roman"/>
          <w:bCs/>
          <w:sz w:val="22"/>
          <w:szCs w:val="22"/>
        </w:rPr>
        <w:t xml:space="preserve">W punkcie 1 litera c), </w:t>
      </w:r>
      <w:r w:rsidR="004205EE" w:rsidRPr="00060ADE">
        <w:rPr>
          <w:rFonts w:ascii="Times New Roman" w:hAnsi="Times New Roman" w:cs="Times New Roman"/>
          <w:bCs/>
          <w:sz w:val="22"/>
          <w:szCs w:val="22"/>
        </w:rPr>
        <w:t xml:space="preserve">d) formularza ofertowego </w:t>
      </w:r>
      <w:r w:rsidR="004205EE" w:rsidRPr="00060ADE">
        <w:rPr>
          <w:rFonts w:ascii="Times New Roman" w:hAnsi="Times New Roman" w:cs="Times New Roman"/>
          <w:b/>
          <w:bCs/>
          <w:sz w:val="22"/>
          <w:szCs w:val="22"/>
        </w:rPr>
        <w:t>Wykonawca</w:t>
      </w:r>
      <w:r w:rsidR="004205EE" w:rsidRPr="00060ADE">
        <w:rPr>
          <w:rFonts w:ascii="Times New Roman" w:hAnsi="Times New Roman" w:cs="Times New Roman"/>
          <w:bCs/>
          <w:sz w:val="22"/>
          <w:szCs w:val="22"/>
        </w:rPr>
        <w:t xml:space="preserve"> skreśl</w:t>
      </w:r>
      <w:r w:rsidR="00E77376" w:rsidRPr="00060ADE">
        <w:rPr>
          <w:rFonts w:ascii="Times New Roman" w:hAnsi="Times New Roman" w:cs="Times New Roman"/>
          <w:bCs/>
          <w:sz w:val="22"/>
          <w:szCs w:val="22"/>
        </w:rPr>
        <w:t>a odpowiednio deklarowane przez </w:t>
      </w:r>
      <w:r w:rsidR="004205EE" w:rsidRPr="00060ADE">
        <w:rPr>
          <w:rFonts w:ascii="Times New Roman" w:hAnsi="Times New Roman" w:cs="Times New Roman"/>
          <w:bCs/>
          <w:sz w:val="22"/>
          <w:szCs w:val="22"/>
        </w:rPr>
        <w:t xml:space="preserve">siebie kryteria wskazane w </w:t>
      </w:r>
      <w:r w:rsidR="004205EE" w:rsidRPr="00060ADE">
        <w:rPr>
          <w:rFonts w:ascii="Times New Roman" w:hAnsi="Times New Roman" w:cs="Times New Roman"/>
          <w:bCs/>
          <w:sz w:val="22"/>
          <w:szCs w:val="22"/>
          <w:u w:val="single"/>
        </w:rPr>
        <w:t>SIWZ, Rozdział A pkt XVI</w:t>
      </w:r>
      <w:r w:rsidR="004205EE" w:rsidRPr="00060ADE">
        <w:rPr>
          <w:rFonts w:ascii="Times New Roman" w:hAnsi="Times New Roman" w:cs="Times New Roman"/>
          <w:bCs/>
          <w:sz w:val="22"/>
          <w:szCs w:val="22"/>
        </w:rPr>
        <w:t>.</w:t>
      </w:r>
    </w:p>
    <w:p w:rsidR="00A427B9" w:rsidRPr="008A2E03" w:rsidRDefault="002A1E0D" w:rsidP="00150D60">
      <w:pPr>
        <w:widowControl/>
        <w:numPr>
          <w:ilvl w:val="0"/>
          <w:numId w:val="50"/>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uwzględniać wszystkie wymagania niniejszego zamówienia oraz obejmować wszelkie koszty, jakie poniesie </w:t>
      </w:r>
      <w:r w:rsidRPr="008A2E03">
        <w:rPr>
          <w:rFonts w:ascii="Times New Roman" w:hAnsi="Times New Roman" w:cs="Times New Roman"/>
          <w:b/>
        </w:rPr>
        <w:t>Wykonawca</w:t>
      </w:r>
      <w:r w:rsidRPr="008A2E03">
        <w:rPr>
          <w:rFonts w:ascii="Times New Roman" w:hAnsi="Times New Roman" w:cs="Times New Roman"/>
          <w:b/>
          <w:bCs/>
        </w:rPr>
        <w:t xml:space="preserve"> </w:t>
      </w:r>
      <w:r w:rsidRPr="008A2E03">
        <w:rPr>
          <w:rFonts w:ascii="Times New Roman" w:hAnsi="Times New Roman" w:cs="Times New Roman"/>
        </w:rPr>
        <w:t>z tytułu należytej oraz zgodnej z obowiązującymi przepisami realizacji przedmiotu umowy.</w:t>
      </w:r>
      <w:r w:rsidR="00A427B9" w:rsidRPr="008A2E03">
        <w:rPr>
          <w:rFonts w:ascii="Times New Roman" w:hAnsi="Times New Roman" w:cs="Times New Roman"/>
        </w:rPr>
        <w:t xml:space="preserve"> Cena winna zawierać wszystkie obciążenia związane z wykonywaniem umowy. </w:t>
      </w:r>
    </w:p>
    <w:p w:rsidR="00CB4393" w:rsidRPr="008A2E03" w:rsidRDefault="00CB4393" w:rsidP="00150D60">
      <w:pPr>
        <w:widowControl/>
        <w:numPr>
          <w:ilvl w:val="0"/>
          <w:numId w:val="50"/>
        </w:numPr>
        <w:spacing w:line="240" w:lineRule="auto"/>
        <w:ind w:left="880" w:right="39" w:hanging="330"/>
        <w:jc w:val="both"/>
        <w:rPr>
          <w:rFonts w:ascii="Times New Roman" w:hAnsi="Times New Roman" w:cs="Times New Roman"/>
        </w:rPr>
      </w:pPr>
      <w:r w:rsidRPr="008A2E03">
        <w:rPr>
          <w:rFonts w:ascii="Times New Roman" w:hAnsi="Times New Roman" w:cs="Times New Roman"/>
        </w:rPr>
        <w:t>Cena oferty powinna zos</w:t>
      </w:r>
      <w:r w:rsidR="002D738D" w:rsidRPr="008A2E03">
        <w:rPr>
          <w:rFonts w:ascii="Times New Roman" w:hAnsi="Times New Roman" w:cs="Times New Roman"/>
        </w:rPr>
        <w:t>tać określona cyfrowo i słownie z dokładnością do dwóch miejsc po przecinku.</w:t>
      </w:r>
    </w:p>
    <w:p w:rsidR="007A6CA7" w:rsidRPr="008A2E03" w:rsidRDefault="00CB4393" w:rsidP="00150D60">
      <w:pPr>
        <w:widowControl/>
        <w:numPr>
          <w:ilvl w:val="0"/>
          <w:numId w:val="50"/>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być wyrażona w złotych polskich niezależnie od wchodzących w jej skład elementów. </w:t>
      </w:r>
      <w:r w:rsidR="009979B1" w:rsidRPr="008A2E03">
        <w:rPr>
          <w:rFonts w:ascii="Times New Roman" w:hAnsi="Times New Roman" w:cs="Times New Roman"/>
        </w:rPr>
        <w:t>Cena nie </w:t>
      </w:r>
      <w:r w:rsidR="007A6CA7" w:rsidRPr="008A2E03">
        <w:rPr>
          <w:rFonts w:ascii="Times New Roman" w:hAnsi="Times New Roman" w:cs="Times New Roman"/>
        </w:rPr>
        <w:t>podlega waloryzacji.</w:t>
      </w:r>
    </w:p>
    <w:p w:rsidR="007A6CA7" w:rsidRPr="008A2E03" w:rsidRDefault="007A6CA7" w:rsidP="00150D60">
      <w:pPr>
        <w:widowControl/>
        <w:numPr>
          <w:ilvl w:val="0"/>
          <w:numId w:val="50"/>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Rozliczenia pomiędzy </w:t>
      </w:r>
      <w:r w:rsidRPr="008A2E03">
        <w:rPr>
          <w:rFonts w:ascii="Times New Roman" w:hAnsi="Times New Roman" w:cs="Times New Roman"/>
          <w:b/>
          <w:bCs/>
        </w:rPr>
        <w:t xml:space="preserve">Wykonawcą </w:t>
      </w:r>
      <w:r w:rsidRPr="008A2E03">
        <w:rPr>
          <w:rFonts w:ascii="Times New Roman" w:hAnsi="Times New Roman" w:cs="Times New Roman"/>
        </w:rPr>
        <w:t xml:space="preserve">a </w:t>
      </w:r>
      <w:r w:rsidRPr="008A2E03">
        <w:rPr>
          <w:rFonts w:ascii="Times New Roman" w:hAnsi="Times New Roman" w:cs="Times New Roman"/>
          <w:b/>
          <w:bCs/>
        </w:rPr>
        <w:t xml:space="preserve">Zamawiającym </w:t>
      </w:r>
      <w:r w:rsidRPr="008A2E03">
        <w:rPr>
          <w:rFonts w:ascii="Times New Roman" w:hAnsi="Times New Roman" w:cs="Times New Roman"/>
        </w:rPr>
        <w:t>będą dokonywane w złotych polskich.</w:t>
      </w:r>
      <w:r w:rsidR="006A5818" w:rsidRPr="008A2E03">
        <w:rPr>
          <w:rFonts w:ascii="Times New Roman" w:hAnsi="Times New Roman" w:cs="Times New Roman"/>
          <w:b/>
          <w:bCs/>
        </w:rPr>
        <w:t xml:space="preserve"> Zamawiający</w:t>
      </w:r>
      <w:r w:rsidR="006A5818" w:rsidRPr="008A2E03">
        <w:rPr>
          <w:rFonts w:ascii="Times New Roman" w:hAnsi="Times New Roman" w:cs="Times New Roman"/>
        </w:rPr>
        <w:t xml:space="preserve"> nie przewiduje rozliczenia się z </w:t>
      </w:r>
      <w:r w:rsidR="006A5818" w:rsidRPr="008A2E03">
        <w:rPr>
          <w:rFonts w:ascii="Times New Roman" w:hAnsi="Times New Roman" w:cs="Times New Roman"/>
          <w:b/>
          <w:bCs/>
        </w:rPr>
        <w:t>Wykonawcą</w:t>
      </w:r>
      <w:r w:rsidR="006A5818" w:rsidRPr="008A2E03">
        <w:rPr>
          <w:rFonts w:ascii="Times New Roman" w:hAnsi="Times New Roman" w:cs="Times New Roman"/>
        </w:rPr>
        <w:t xml:space="preserve"> w walutach obcych.</w:t>
      </w:r>
    </w:p>
    <w:p w:rsidR="0071613E" w:rsidRPr="008A2E03" w:rsidRDefault="0071613E" w:rsidP="00150D60">
      <w:pPr>
        <w:numPr>
          <w:ilvl w:val="0"/>
          <w:numId w:val="50"/>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rPr>
        <w:t>Cena oferty powinna obejmować kompletne wykonanie zamówienia publicznego i nie podlegać będzie zmianie</w:t>
      </w:r>
      <w:r w:rsidR="00707750">
        <w:rPr>
          <w:rFonts w:ascii="Times New Roman" w:hAnsi="Times New Roman" w:cs="Times New Roman"/>
        </w:rPr>
        <w:t xml:space="preserve"> za wyjątkiem zmian przewidzianych we wzorze umowy stanowiącym załącznik nr 6 do SIWZ.</w:t>
      </w:r>
      <w:r w:rsidRPr="008A2E03">
        <w:rPr>
          <w:rFonts w:ascii="Times New Roman" w:hAnsi="Times New Roman" w:cs="Times New Roman"/>
        </w:rPr>
        <w:t>.</w:t>
      </w:r>
    </w:p>
    <w:p w:rsidR="00B63AA8" w:rsidRPr="008A2E03" w:rsidRDefault="00B63AA8" w:rsidP="00150D60">
      <w:pPr>
        <w:numPr>
          <w:ilvl w:val="0"/>
          <w:numId w:val="50"/>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color w:val="000000"/>
        </w:rPr>
        <w:t xml:space="preserve">Jeżeli złożono ofertę, której wybór prowadziłby do powstania u </w:t>
      </w:r>
      <w:r w:rsidRPr="008A2E03">
        <w:rPr>
          <w:rFonts w:ascii="Times New Roman" w:hAnsi="Times New Roman" w:cs="Times New Roman"/>
          <w:b/>
          <w:color w:val="000000"/>
        </w:rPr>
        <w:t>Zamawiającego</w:t>
      </w:r>
      <w:r w:rsidR="004E232E" w:rsidRPr="008A2E03">
        <w:rPr>
          <w:rFonts w:ascii="Times New Roman" w:hAnsi="Times New Roman" w:cs="Times New Roman"/>
          <w:color w:val="000000"/>
        </w:rPr>
        <w:t xml:space="preserve"> obowiązku podatkowego zgodnie z przepisami o podatku od towarów i </w:t>
      </w:r>
      <w:r w:rsidRPr="008A2E03">
        <w:rPr>
          <w:rFonts w:ascii="Times New Roman" w:hAnsi="Times New Roman" w:cs="Times New Roman"/>
          <w:color w:val="000000"/>
        </w:rPr>
        <w:t xml:space="preserve">usług, </w:t>
      </w:r>
      <w:r w:rsidRPr="008A2E03">
        <w:rPr>
          <w:rFonts w:ascii="Times New Roman" w:hAnsi="Times New Roman" w:cs="Times New Roman"/>
          <w:b/>
          <w:color w:val="000000"/>
        </w:rPr>
        <w:t>Zamawiający</w:t>
      </w:r>
      <w:r w:rsidR="004E232E" w:rsidRPr="008A2E03">
        <w:rPr>
          <w:rFonts w:ascii="Times New Roman" w:hAnsi="Times New Roman" w:cs="Times New Roman"/>
          <w:color w:val="000000"/>
        </w:rPr>
        <w:t xml:space="preserve"> w celu oceny takiej oferty dolicza do </w:t>
      </w:r>
      <w:r w:rsidRPr="008A2E03">
        <w:rPr>
          <w:rFonts w:ascii="Times New Roman" w:hAnsi="Times New Roman" w:cs="Times New Roman"/>
          <w:color w:val="000000"/>
        </w:rPr>
        <w:t xml:space="preserve">przedstawionej w niej ceny podatek od towarów i usług, który miałby obowiązek rozliczyć zgodnie z tymi przepisami. </w:t>
      </w:r>
      <w:r w:rsidRPr="008A2E03">
        <w:rPr>
          <w:rFonts w:ascii="Times New Roman" w:hAnsi="Times New Roman" w:cs="Times New Roman"/>
          <w:b/>
          <w:color w:val="000000"/>
        </w:rPr>
        <w:t>Wykonawca</w:t>
      </w:r>
      <w:r w:rsidRPr="008A2E03">
        <w:rPr>
          <w:rFonts w:ascii="Times New Roman" w:hAnsi="Times New Roman" w:cs="Times New Roman"/>
          <w:color w:val="000000"/>
        </w:rPr>
        <w:t xml:space="preserve">, składając ofertę, informuje </w:t>
      </w:r>
      <w:r w:rsidRPr="008A2E03">
        <w:rPr>
          <w:rFonts w:ascii="Times New Roman" w:hAnsi="Times New Roman" w:cs="Times New Roman"/>
          <w:b/>
          <w:color w:val="000000"/>
        </w:rPr>
        <w:t>Zamawiającego</w:t>
      </w:r>
      <w:r w:rsidRPr="008A2E03">
        <w:rPr>
          <w:rFonts w:ascii="Times New Roman" w:hAnsi="Times New Roman" w:cs="Times New Roman"/>
          <w:color w:val="000000"/>
        </w:rPr>
        <w:t>, czy wybór oferty będz</w:t>
      </w:r>
      <w:r w:rsidR="004E232E" w:rsidRPr="008A2E03">
        <w:rPr>
          <w:rFonts w:ascii="Times New Roman" w:hAnsi="Times New Roman" w:cs="Times New Roman"/>
          <w:color w:val="000000"/>
        </w:rPr>
        <w:t>ie </w:t>
      </w:r>
      <w:r w:rsidRPr="008A2E03">
        <w:rPr>
          <w:rFonts w:ascii="Times New Roman" w:hAnsi="Times New Roman" w:cs="Times New Roman"/>
          <w:color w:val="000000"/>
        </w:rPr>
        <w:t xml:space="preserve">prowadzić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wskazując  nazwę  (rodzaj)  towaru  lub  usługi, których dostawa lub świadczenie będzie prowadzić do jego powstania, oraz wskazując </w:t>
      </w:r>
      <w:r w:rsidRPr="008A2E03">
        <w:rPr>
          <w:rFonts w:ascii="Times New Roman" w:hAnsi="Times New Roman" w:cs="Times New Roman"/>
          <w:color w:val="000000"/>
        </w:rPr>
        <w:lastRenderedPageBreak/>
        <w:t xml:space="preserve">ich wartość bez kwoty podatku – </w:t>
      </w:r>
      <w:r w:rsidRPr="008A2E03">
        <w:rPr>
          <w:rFonts w:ascii="Times New Roman" w:hAnsi="Times New Roman" w:cs="Times New Roman"/>
          <w:color w:val="000000"/>
          <w:u w:val="single"/>
        </w:rPr>
        <w:t xml:space="preserve">należy odpowiednio zaznaczyć w SIWZ, Rozdział </w:t>
      </w:r>
      <w:r w:rsidR="002D738D" w:rsidRPr="008A2E03">
        <w:rPr>
          <w:rFonts w:ascii="Times New Roman" w:hAnsi="Times New Roman" w:cs="Times New Roman"/>
          <w:color w:val="000000"/>
          <w:u w:val="single"/>
        </w:rPr>
        <w:t>C</w:t>
      </w:r>
      <w:r w:rsidRPr="008A2E03">
        <w:rPr>
          <w:rFonts w:ascii="Times New Roman" w:hAnsi="Times New Roman" w:cs="Times New Roman"/>
          <w:color w:val="000000"/>
          <w:u w:val="single"/>
        </w:rPr>
        <w:t xml:space="preserve"> Formularz ofertowy pkt </w:t>
      </w:r>
      <w:r w:rsidR="00813786" w:rsidRPr="008A2E03">
        <w:rPr>
          <w:rFonts w:ascii="Times New Roman" w:hAnsi="Times New Roman" w:cs="Times New Roman"/>
          <w:color w:val="000000"/>
          <w:u w:val="single"/>
        </w:rPr>
        <w:t>2</w:t>
      </w:r>
      <w:r w:rsidRPr="008A2E03">
        <w:rPr>
          <w:rFonts w:ascii="Times New Roman" w:hAnsi="Times New Roman" w:cs="Times New Roman"/>
          <w:color w:val="000000"/>
        </w:rPr>
        <w:t>.</w:t>
      </w:r>
    </w:p>
    <w:p w:rsidR="00B63AA8" w:rsidRPr="008A2E03" w:rsidRDefault="00B63AA8" w:rsidP="00B63AA8">
      <w:pPr>
        <w:widowControl/>
        <w:spacing w:line="240" w:lineRule="auto"/>
        <w:ind w:left="0" w:right="39" w:firstLine="644"/>
        <w:jc w:val="both"/>
        <w:rPr>
          <w:rFonts w:ascii="Times New Roman" w:hAnsi="Times New Roman" w:cs="Times New Roman"/>
          <w:b/>
          <w:color w:val="000000"/>
        </w:rPr>
      </w:pPr>
      <w:r w:rsidRPr="008A2E03">
        <w:rPr>
          <w:rFonts w:ascii="Times New Roman" w:hAnsi="Times New Roman" w:cs="Times New Roman"/>
          <w:b/>
          <w:color w:val="000000"/>
        </w:rPr>
        <w:t xml:space="preserve">Uwaga: </w:t>
      </w:r>
    </w:p>
    <w:p w:rsidR="00B63AA8" w:rsidRPr="008A2E03" w:rsidRDefault="00B63AA8" w:rsidP="00B63AA8">
      <w:pPr>
        <w:widowControl/>
        <w:spacing w:line="240" w:lineRule="auto"/>
        <w:ind w:left="644" w:right="39" w:firstLine="0"/>
        <w:jc w:val="both"/>
        <w:rPr>
          <w:rFonts w:ascii="Times New Roman" w:hAnsi="Times New Roman" w:cs="Times New Roman"/>
          <w:color w:val="000000"/>
        </w:rPr>
      </w:pPr>
      <w:r w:rsidRPr="008A2E03">
        <w:rPr>
          <w:rFonts w:ascii="Times New Roman" w:hAnsi="Times New Roman" w:cs="Times New Roman"/>
          <w:color w:val="000000"/>
        </w:rPr>
        <w:t xml:space="preserve">W przypadku o którym mowa w artykule 93 ust 1 pkt 4 ustawy Pzp, jeżeli złożono ofertę, której wybór wprowadziłby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zgodnie z </w:t>
      </w:r>
      <w:r w:rsidR="00EE7F09" w:rsidRPr="008A2E03">
        <w:rPr>
          <w:rFonts w:ascii="Times New Roman" w:hAnsi="Times New Roman" w:cs="Times New Roman"/>
          <w:color w:val="000000"/>
        </w:rPr>
        <w:t>przepisami o podatku od towarów</w:t>
      </w:r>
      <w:r w:rsidRPr="008A2E03">
        <w:rPr>
          <w:rFonts w:ascii="Times New Roman" w:hAnsi="Times New Roman" w:cs="Times New Roman"/>
          <w:color w:val="000000"/>
        </w:rPr>
        <w:t xml:space="preserve"> i</w:t>
      </w:r>
      <w:r w:rsidR="00EE7F09" w:rsidRPr="008A2E03">
        <w:rPr>
          <w:rFonts w:ascii="Times New Roman" w:hAnsi="Times New Roman" w:cs="Times New Roman"/>
          <w:color w:val="000000"/>
        </w:rPr>
        <w:t xml:space="preserve"> usług, do ceny najkorzystniejszej oferty lub oferty z najniższą </w:t>
      </w:r>
      <w:r w:rsidRPr="008A2E03">
        <w:rPr>
          <w:rFonts w:ascii="Times New Roman" w:hAnsi="Times New Roman" w:cs="Times New Roman"/>
          <w:color w:val="000000"/>
        </w:rPr>
        <w:t>c</w:t>
      </w:r>
      <w:r w:rsidR="004B0403" w:rsidRPr="008A2E03">
        <w:rPr>
          <w:rFonts w:ascii="Times New Roman" w:hAnsi="Times New Roman" w:cs="Times New Roman"/>
          <w:color w:val="000000"/>
        </w:rPr>
        <w:t xml:space="preserve">eną dolicza </w:t>
      </w:r>
      <w:r w:rsidR="00EE7F09" w:rsidRPr="008A2E03">
        <w:rPr>
          <w:rFonts w:ascii="Times New Roman" w:hAnsi="Times New Roman" w:cs="Times New Roman"/>
          <w:color w:val="000000"/>
        </w:rPr>
        <w:t>się  podatek  od </w:t>
      </w:r>
      <w:r w:rsidRPr="008A2E03">
        <w:rPr>
          <w:rFonts w:ascii="Times New Roman" w:hAnsi="Times New Roman" w:cs="Times New Roman"/>
          <w:color w:val="000000"/>
        </w:rPr>
        <w:t>towarów  i  usług,  który  Zamawiający  miałby obowiązek rozliczyć zgodnie z tymi przepisami.</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060ADE" w:rsidRDefault="00B01226" w:rsidP="006D4081">
      <w:pPr>
        <w:numPr>
          <w:ilvl w:val="0"/>
          <w:numId w:val="28"/>
        </w:numPr>
        <w:shd w:val="clear" w:color="auto" w:fill="FFFFFF"/>
        <w:tabs>
          <w:tab w:val="left" w:pos="-284"/>
        </w:tabs>
        <w:spacing w:line="240" w:lineRule="auto"/>
        <w:ind w:right="40"/>
        <w:jc w:val="both"/>
        <w:rPr>
          <w:rFonts w:ascii="Times New Roman" w:hAnsi="Times New Roman" w:cs="Times New Roman"/>
          <w:b/>
          <w:bCs/>
        </w:rPr>
      </w:pPr>
      <w:r w:rsidRPr="00060ADE">
        <w:rPr>
          <w:rFonts w:ascii="Times New Roman" w:hAnsi="Times New Roman" w:cs="Times New Roman"/>
          <w:b/>
          <w:bCs/>
        </w:rPr>
        <w:t xml:space="preserve">Opis kryteriów, którymi Zamawiający będzie się kierował przy wyborze oferty, wraz z podaniem </w:t>
      </w:r>
      <w:r w:rsidR="00600937" w:rsidRPr="00060ADE">
        <w:rPr>
          <w:rFonts w:ascii="Times New Roman" w:hAnsi="Times New Roman" w:cs="Times New Roman"/>
          <w:b/>
          <w:bCs/>
        </w:rPr>
        <w:t>wag</w:t>
      </w:r>
      <w:r w:rsidRPr="00060ADE">
        <w:rPr>
          <w:rFonts w:ascii="Times New Roman" w:hAnsi="Times New Roman" w:cs="Times New Roman"/>
          <w:b/>
          <w:bCs/>
        </w:rPr>
        <w:t xml:space="preserve"> tych kr</w:t>
      </w:r>
      <w:r w:rsidR="00D6756C" w:rsidRPr="00060ADE">
        <w:rPr>
          <w:rFonts w:ascii="Times New Roman" w:hAnsi="Times New Roman" w:cs="Times New Roman"/>
          <w:b/>
          <w:bCs/>
        </w:rPr>
        <w:t>yteriów i sposobu oceny ofert.</w:t>
      </w:r>
      <w:r w:rsidR="00D6756C" w:rsidRPr="00060ADE">
        <w:rPr>
          <w:rFonts w:ascii="Times New Roman" w:hAnsi="Times New Roman" w:cs="Times New Roman"/>
          <w:b/>
          <w:bCs/>
        </w:rPr>
        <w:tab/>
      </w:r>
    </w:p>
    <w:p w:rsidR="006A006E" w:rsidRPr="00FE6F70" w:rsidRDefault="006A006E" w:rsidP="004C4574">
      <w:pPr>
        <w:shd w:val="clear" w:color="auto" w:fill="FFFFFF"/>
        <w:spacing w:line="240" w:lineRule="auto"/>
        <w:ind w:left="1854" w:right="40" w:firstLine="0"/>
        <w:jc w:val="both"/>
        <w:rPr>
          <w:rFonts w:ascii="Times New Roman" w:hAnsi="Times New Roman" w:cs="Times New Roman"/>
          <w:b/>
          <w:bCs/>
          <w:highlight w:val="yellow"/>
        </w:rPr>
      </w:pPr>
    </w:p>
    <w:p w:rsidR="00F014B9" w:rsidRPr="00610D90" w:rsidRDefault="00F014B9" w:rsidP="006D4081">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F014B9" w:rsidRPr="00D409B0" w:rsidRDefault="00F014B9" w:rsidP="006D4081">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3864CA" w:rsidRPr="00D42A49" w:rsidRDefault="003864CA"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sidRPr="00244FBA">
        <w:rPr>
          <w:rFonts w:ascii="Times New Roman" w:hAnsi="Times New Roman" w:cs="Times New Roman"/>
          <w:bCs/>
          <w:snapToGrid w:val="0"/>
          <w:color w:val="000000"/>
          <w:sz w:val="22"/>
          <w:szCs w:val="22"/>
        </w:rPr>
        <w:t>cena oferty</w:t>
      </w:r>
      <w:r w:rsidR="00BF733B">
        <w:rPr>
          <w:rFonts w:ascii="Times New Roman" w:hAnsi="Times New Roman" w:cs="Times New Roman"/>
          <w:bCs/>
          <w:snapToGrid w:val="0"/>
          <w:color w:val="000000"/>
          <w:sz w:val="22"/>
          <w:szCs w:val="22"/>
        </w:rPr>
        <w:t xml:space="preserve"> (KC)</w:t>
      </w:r>
      <w:r w:rsidRPr="00244FBA">
        <w:rPr>
          <w:rFonts w:ascii="Times New Roman" w:hAnsi="Times New Roman" w:cs="Times New Roman"/>
          <w:b/>
          <w:bCs/>
          <w:snapToGrid w:val="0"/>
          <w:color w:val="000000"/>
          <w:sz w:val="22"/>
          <w:szCs w:val="22"/>
        </w:rPr>
        <w:t xml:space="preserve"> </w:t>
      </w:r>
      <w:r w:rsidRPr="00244FBA">
        <w:rPr>
          <w:rFonts w:ascii="Times New Roman" w:hAnsi="Times New Roman" w:cs="Times New Roman"/>
          <w:snapToGrid w:val="0"/>
          <w:color w:val="000000"/>
          <w:sz w:val="22"/>
          <w:szCs w:val="22"/>
        </w:rPr>
        <w:t xml:space="preserve">– </w:t>
      </w:r>
      <w:r w:rsidR="00101971" w:rsidRPr="00244FBA">
        <w:rPr>
          <w:rFonts w:ascii="Times New Roman" w:hAnsi="Times New Roman" w:cs="Times New Roman"/>
          <w:b/>
          <w:snapToGrid w:val="0"/>
          <w:color w:val="000000"/>
          <w:sz w:val="22"/>
          <w:szCs w:val="22"/>
        </w:rPr>
        <w:t>60</w:t>
      </w:r>
      <w:r w:rsidR="006A169A" w:rsidRPr="00244FBA">
        <w:rPr>
          <w:rFonts w:ascii="Times New Roman" w:hAnsi="Times New Roman" w:cs="Times New Roman"/>
          <w:b/>
          <w:snapToGrid w:val="0"/>
          <w:color w:val="000000"/>
          <w:sz w:val="22"/>
          <w:szCs w:val="22"/>
        </w:rPr>
        <w:t>%</w:t>
      </w:r>
      <w:r w:rsidR="00DA5733" w:rsidRPr="00244FBA">
        <w:rPr>
          <w:rFonts w:ascii="Times New Roman" w:hAnsi="Times New Roman" w:cs="Times New Roman"/>
          <w:snapToGrid w:val="0"/>
          <w:color w:val="000000"/>
          <w:sz w:val="22"/>
          <w:szCs w:val="22"/>
        </w:rPr>
        <w:t xml:space="preserve"> - według zasad </w:t>
      </w:r>
      <w:r w:rsidR="00DA5733" w:rsidRPr="00D42A49">
        <w:rPr>
          <w:rFonts w:ascii="Times New Roman" w:hAnsi="Times New Roman" w:cs="Times New Roman"/>
          <w:snapToGrid w:val="0"/>
          <w:color w:val="000000"/>
          <w:sz w:val="22"/>
          <w:szCs w:val="22"/>
        </w:rPr>
        <w:t xml:space="preserve">wskazanych w SIWZ, Rozdział A pkt </w:t>
      </w:r>
      <w:r w:rsidR="00A92772" w:rsidRPr="00D42A49">
        <w:rPr>
          <w:rFonts w:ascii="Times New Roman" w:hAnsi="Times New Roman" w:cs="Times New Roman"/>
          <w:snapToGrid w:val="0"/>
          <w:color w:val="000000"/>
          <w:sz w:val="22"/>
          <w:szCs w:val="22"/>
        </w:rPr>
        <w:t>XVI.4,</w:t>
      </w:r>
    </w:p>
    <w:p w:rsidR="005D2E93" w:rsidRDefault="002761E5"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bCs/>
          <w:sz w:val="22"/>
          <w:szCs w:val="22"/>
        </w:rPr>
        <w:t>e</w:t>
      </w:r>
      <w:r w:rsidRPr="002761E5">
        <w:rPr>
          <w:rFonts w:ascii="Times New Roman" w:hAnsi="Times New Roman" w:cs="Times New Roman"/>
          <w:bCs/>
          <w:sz w:val="22"/>
          <w:szCs w:val="22"/>
        </w:rPr>
        <w:t>dukacja w zakresie adopcji bezdomnych zwierząt</w:t>
      </w:r>
      <w:r>
        <w:rPr>
          <w:rFonts w:ascii="Times New Roman" w:hAnsi="Times New Roman" w:cs="Times New Roman"/>
          <w:snapToGrid w:val="0"/>
          <w:color w:val="000000"/>
          <w:sz w:val="22"/>
          <w:szCs w:val="22"/>
        </w:rPr>
        <w:t xml:space="preserve"> (KE</w:t>
      </w:r>
      <w:r w:rsidR="00BF733B">
        <w:rPr>
          <w:rFonts w:ascii="Times New Roman" w:hAnsi="Times New Roman" w:cs="Times New Roman"/>
          <w:snapToGrid w:val="0"/>
          <w:color w:val="000000"/>
          <w:sz w:val="22"/>
          <w:szCs w:val="22"/>
        </w:rPr>
        <w:t>)</w:t>
      </w:r>
      <w:r w:rsidR="00F84C6D" w:rsidRPr="00D42A49">
        <w:rPr>
          <w:rFonts w:ascii="Times New Roman" w:hAnsi="Times New Roman" w:cs="Times New Roman"/>
          <w:snapToGrid w:val="0"/>
          <w:color w:val="000000"/>
          <w:sz w:val="22"/>
          <w:szCs w:val="22"/>
        </w:rPr>
        <w:t xml:space="preserve"> – </w:t>
      </w:r>
      <w:r w:rsidR="003B5854">
        <w:rPr>
          <w:rFonts w:ascii="Times New Roman" w:hAnsi="Times New Roman" w:cs="Times New Roman"/>
          <w:b/>
          <w:snapToGrid w:val="0"/>
          <w:color w:val="000000"/>
          <w:sz w:val="22"/>
          <w:szCs w:val="22"/>
        </w:rPr>
        <w:t>2</w:t>
      </w:r>
      <w:r w:rsidR="00AB3D4B">
        <w:rPr>
          <w:rFonts w:ascii="Times New Roman" w:hAnsi="Times New Roman" w:cs="Times New Roman"/>
          <w:b/>
          <w:snapToGrid w:val="0"/>
          <w:color w:val="000000"/>
          <w:sz w:val="22"/>
          <w:szCs w:val="22"/>
        </w:rPr>
        <w:t>0 pkt</w:t>
      </w:r>
      <w:r w:rsidR="00A92772" w:rsidRPr="00D42A49">
        <w:rPr>
          <w:rFonts w:ascii="Times New Roman" w:hAnsi="Times New Roman" w:cs="Times New Roman"/>
          <w:snapToGrid w:val="0"/>
          <w:color w:val="000000"/>
          <w:sz w:val="22"/>
          <w:szCs w:val="22"/>
        </w:rPr>
        <w:t xml:space="preserve"> - według zasad wskazany</w:t>
      </w:r>
      <w:r w:rsidR="003E2108">
        <w:rPr>
          <w:rFonts w:ascii="Times New Roman" w:hAnsi="Times New Roman" w:cs="Times New Roman"/>
          <w:snapToGrid w:val="0"/>
          <w:color w:val="000000"/>
          <w:sz w:val="22"/>
          <w:szCs w:val="22"/>
        </w:rPr>
        <w:t>ch w SIWZ, Rozdział A pkt XVI.5,</w:t>
      </w:r>
    </w:p>
    <w:p w:rsidR="00A60248" w:rsidRDefault="00020332"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przeprowadzenie zbiórki karmy i akcesoriów dla bezdomnych zwierząt</w:t>
      </w:r>
      <w:r w:rsidR="00BF733B">
        <w:rPr>
          <w:rFonts w:ascii="Times New Roman" w:hAnsi="Times New Roman" w:cs="Times New Roman"/>
          <w:snapToGrid w:val="0"/>
          <w:color w:val="000000"/>
          <w:sz w:val="22"/>
          <w:szCs w:val="22"/>
        </w:rPr>
        <w:t xml:space="preserve"> (K</w:t>
      </w:r>
      <w:r w:rsidR="00575FB0">
        <w:rPr>
          <w:rFonts w:ascii="Times New Roman" w:hAnsi="Times New Roman" w:cs="Times New Roman"/>
          <w:snapToGrid w:val="0"/>
          <w:color w:val="000000"/>
          <w:sz w:val="22"/>
          <w:szCs w:val="22"/>
        </w:rPr>
        <w:t>P</w:t>
      </w:r>
      <w:r>
        <w:rPr>
          <w:rFonts w:ascii="Times New Roman" w:hAnsi="Times New Roman" w:cs="Times New Roman"/>
          <w:snapToGrid w:val="0"/>
          <w:color w:val="000000"/>
          <w:sz w:val="22"/>
          <w:szCs w:val="22"/>
        </w:rPr>
        <w:t>Z</w:t>
      </w:r>
      <w:r w:rsidR="00BF733B">
        <w:rPr>
          <w:rFonts w:ascii="Times New Roman" w:hAnsi="Times New Roman" w:cs="Times New Roman"/>
          <w:snapToGrid w:val="0"/>
          <w:color w:val="000000"/>
          <w:sz w:val="22"/>
          <w:szCs w:val="22"/>
        </w:rPr>
        <w:t>)</w:t>
      </w:r>
      <w:r w:rsidR="00851A9B">
        <w:rPr>
          <w:rFonts w:ascii="Times New Roman" w:hAnsi="Times New Roman" w:cs="Times New Roman"/>
          <w:snapToGrid w:val="0"/>
          <w:color w:val="000000"/>
          <w:sz w:val="22"/>
          <w:szCs w:val="22"/>
        </w:rPr>
        <w:t xml:space="preserve"> </w:t>
      </w:r>
      <w:r w:rsidR="00AB3D4B">
        <w:rPr>
          <w:rFonts w:ascii="Times New Roman" w:hAnsi="Times New Roman" w:cs="Times New Roman"/>
          <w:snapToGrid w:val="0"/>
          <w:color w:val="000000"/>
          <w:sz w:val="22"/>
          <w:szCs w:val="22"/>
        </w:rPr>
        <w:t xml:space="preserve"> – </w:t>
      </w:r>
      <w:r w:rsidR="00AB3D4B" w:rsidRPr="00AB3D4B">
        <w:rPr>
          <w:rFonts w:ascii="Times New Roman" w:hAnsi="Times New Roman" w:cs="Times New Roman"/>
          <w:b/>
          <w:snapToGrid w:val="0"/>
          <w:color w:val="000000"/>
          <w:sz w:val="22"/>
          <w:szCs w:val="22"/>
        </w:rPr>
        <w:t>20 pkt</w:t>
      </w:r>
      <w:r w:rsidR="00AB3D4B">
        <w:rPr>
          <w:rFonts w:ascii="Times New Roman" w:hAnsi="Times New Roman" w:cs="Times New Roman"/>
          <w:snapToGrid w:val="0"/>
          <w:color w:val="000000"/>
          <w:sz w:val="22"/>
          <w:szCs w:val="22"/>
        </w:rPr>
        <w:t xml:space="preserve"> - </w:t>
      </w:r>
      <w:r w:rsidR="00AB3D4B" w:rsidRPr="00D42A49">
        <w:rPr>
          <w:rFonts w:ascii="Times New Roman" w:hAnsi="Times New Roman" w:cs="Times New Roman"/>
          <w:snapToGrid w:val="0"/>
          <w:color w:val="000000"/>
          <w:sz w:val="22"/>
          <w:szCs w:val="22"/>
        </w:rPr>
        <w:t>według zasad wskazany</w:t>
      </w:r>
      <w:r w:rsidR="00AB3D4B">
        <w:rPr>
          <w:rFonts w:ascii="Times New Roman" w:hAnsi="Times New Roman" w:cs="Times New Roman"/>
          <w:snapToGrid w:val="0"/>
          <w:color w:val="000000"/>
          <w:sz w:val="22"/>
          <w:szCs w:val="22"/>
        </w:rPr>
        <w:t>ch w SIWZ, Rozdział A pkt XVI.6,</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Liczba punktów zostanie przyznana z dokładnością do dwóch miejsc po przecinku.</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Default="00F014B9"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F014B9" w:rsidRDefault="00F014B9" w:rsidP="00F014B9">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FE7BB7" w:rsidRPr="00044999"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FE7BB7" w:rsidRDefault="00FE7BB7" w:rsidP="00FE7BB7">
      <w:pPr>
        <w:shd w:val="clear" w:color="auto" w:fill="FFFFFF"/>
        <w:spacing w:line="240" w:lineRule="auto"/>
        <w:ind w:left="284" w:right="40" w:firstLine="0"/>
        <w:jc w:val="both"/>
        <w:rPr>
          <w:rFonts w:ascii="Times New Roman" w:hAnsi="Times New Roman" w:cs="Times New Roman"/>
          <w:b/>
          <w:bCs/>
          <w:u w:val="single"/>
        </w:rPr>
      </w:pPr>
    </w:p>
    <w:p w:rsidR="00FE7BB7" w:rsidRDefault="00FE7BB7" w:rsidP="00FE7BB7">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FE7BB7" w:rsidRPr="009C4FF6" w:rsidRDefault="00FE7BB7" w:rsidP="00FE7BB7">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6" o:title=""/>
          </v:shape>
          <o:OLEObject Type="Embed" ProgID="Equation.3" ShapeID="_x0000_i1025" DrawAspect="Content" ObjectID="_1608960259" r:id="rId17"/>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sidR="008A4C07">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FB07EC" w:rsidRDefault="00FB07EC" w:rsidP="00FE7BB7">
      <w:pPr>
        <w:spacing w:line="240" w:lineRule="auto"/>
        <w:ind w:right="39" w:firstLine="709"/>
        <w:jc w:val="both"/>
        <w:rPr>
          <w:rFonts w:ascii="Times New Roman" w:hAnsi="Times New Roman" w:cs="Times New Roman"/>
          <w:i/>
          <w:iCs/>
        </w:rPr>
      </w:pP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FE7BB7" w:rsidRPr="00E338B3" w:rsidRDefault="00FE7BB7" w:rsidP="00FE7BB7">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FE7BB7" w:rsidRPr="006A62C5"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Pr="00B61623" w:rsidRDefault="00FE7BB7" w:rsidP="00FE7BB7">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sidR="0027088F">
        <w:rPr>
          <w:rFonts w:ascii="Times New Roman" w:hAnsi="Times New Roman" w:cs="Times New Roman"/>
          <w:b/>
          <w:snapToGrid w:val="0"/>
          <w:color w:val="000000"/>
          <w:sz w:val="22"/>
          <w:szCs w:val="22"/>
        </w:rPr>
        <w:t xml:space="preserve">jmując, zasadę, że 1% = 1 punkt, </w:t>
      </w:r>
      <w:r w:rsidR="00752D58">
        <w:rPr>
          <w:rFonts w:ascii="Times New Roman" w:hAnsi="Times New Roman" w:cs="Times New Roman"/>
          <w:b/>
          <w:snapToGrid w:val="0"/>
          <w:color w:val="000000"/>
          <w:sz w:val="22"/>
          <w:szCs w:val="22"/>
        </w:rPr>
        <w:t>z dokładnością do dwóch miejsc po przecinku.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106EC7" w:rsidRPr="0092534D" w:rsidRDefault="00FE7BB7" w:rsidP="0092534D">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Pr>
          <w:rFonts w:ascii="Times New Roman" w:hAnsi="Times New Roman" w:cs="Times New Roman"/>
          <w:b/>
          <w:snapToGrid w:val="0"/>
          <w:color w:val="000000"/>
          <w:sz w:val="22"/>
          <w:szCs w:val="22"/>
          <w:u w:val="single"/>
        </w:rPr>
        <w:t xml:space="preserve"> dla kryterium</w:t>
      </w:r>
      <w:r w:rsidR="00043A9C">
        <w:rPr>
          <w:rFonts w:ascii="Times New Roman" w:hAnsi="Times New Roman" w:cs="Times New Roman"/>
          <w:b/>
          <w:snapToGrid w:val="0"/>
          <w:color w:val="000000"/>
          <w:sz w:val="22"/>
          <w:szCs w:val="22"/>
          <w:u w:val="single"/>
        </w:rPr>
        <w:t xml:space="preserve"> </w:t>
      </w:r>
      <w:r w:rsidR="0092534D" w:rsidRPr="0092534D">
        <w:rPr>
          <w:rFonts w:ascii="Times New Roman" w:hAnsi="Times New Roman" w:cs="Times New Roman"/>
          <w:b/>
          <w:bCs/>
          <w:sz w:val="22"/>
          <w:szCs w:val="22"/>
          <w:u w:val="single"/>
        </w:rPr>
        <w:t>edukacja w zakresie adopcji bezdomnych zwierząt</w:t>
      </w:r>
      <w:r w:rsidR="005D4683">
        <w:rPr>
          <w:rFonts w:ascii="Times New Roman" w:hAnsi="Times New Roman" w:cs="Times New Roman"/>
          <w:b/>
          <w:bCs/>
          <w:sz w:val="22"/>
          <w:szCs w:val="22"/>
          <w:u w:val="single"/>
        </w:rPr>
        <w:t>.</w:t>
      </w:r>
    </w:p>
    <w:p w:rsidR="009F03DE" w:rsidRDefault="009F03DE" w:rsidP="003509E8">
      <w:pPr>
        <w:pStyle w:val="Default"/>
        <w:ind w:left="708"/>
        <w:jc w:val="both"/>
        <w:rPr>
          <w:rFonts w:ascii="Times New Roman" w:hAnsi="Times New Roman" w:cs="Times New Roman"/>
          <w:sz w:val="22"/>
          <w:szCs w:val="22"/>
        </w:rPr>
      </w:pPr>
      <w:r w:rsidRPr="009F03DE">
        <w:rPr>
          <w:rFonts w:ascii="Times New Roman" w:hAnsi="Times New Roman" w:cs="Times New Roman"/>
          <w:sz w:val="22"/>
          <w:szCs w:val="22"/>
        </w:rPr>
        <w:t>Za przeprowadzenie akcji edukacyjnej w każdej wymienione</w:t>
      </w:r>
      <w:r w:rsidR="00787130">
        <w:rPr>
          <w:rFonts w:ascii="Times New Roman" w:hAnsi="Times New Roman" w:cs="Times New Roman"/>
          <w:sz w:val="22"/>
          <w:szCs w:val="22"/>
        </w:rPr>
        <w:t>j poniżej placówce oświatowej w </w:t>
      </w:r>
      <w:r w:rsidRPr="009F03DE">
        <w:rPr>
          <w:rFonts w:ascii="Times New Roman" w:hAnsi="Times New Roman" w:cs="Times New Roman"/>
          <w:sz w:val="22"/>
          <w:szCs w:val="22"/>
        </w:rPr>
        <w:t>trakcie trwania roku szkolnego</w:t>
      </w:r>
      <w:r w:rsidR="00787130">
        <w:rPr>
          <w:rFonts w:ascii="Times New Roman" w:hAnsi="Times New Roman" w:cs="Times New Roman"/>
          <w:sz w:val="22"/>
          <w:szCs w:val="22"/>
        </w:rPr>
        <w:t>,</w:t>
      </w:r>
      <w:r w:rsidRPr="009F03DE">
        <w:rPr>
          <w:rFonts w:ascii="Times New Roman" w:hAnsi="Times New Roman" w:cs="Times New Roman"/>
          <w:sz w:val="22"/>
          <w:szCs w:val="22"/>
        </w:rPr>
        <w:t xml:space="preserve"> w każdym roku obowiązywania umowy – </w:t>
      </w:r>
      <w:r w:rsidRPr="0061499E">
        <w:rPr>
          <w:rFonts w:ascii="Times New Roman" w:hAnsi="Times New Roman" w:cs="Times New Roman"/>
          <w:sz w:val="22"/>
          <w:szCs w:val="22"/>
        </w:rPr>
        <w:t>20 pkt</w:t>
      </w:r>
      <w:r w:rsidRPr="009F03DE">
        <w:rPr>
          <w:rFonts w:ascii="Times New Roman" w:hAnsi="Times New Roman" w:cs="Times New Roman"/>
          <w:sz w:val="22"/>
          <w:szCs w:val="22"/>
        </w:rPr>
        <w:t xml:space="preserve">. </w:t>
      </w:r>
    </w:p>
    <w:p w:rsidR="005C13C2" w:rsidRPr="009F03DE" w:rsidRDefault="005C13C2" w:rsidP="005C13C2">
      <w:pPr>
        <w:pStyle w:val="Default"/>
        <w:ind w:firstLine="708"/>
        <w:jc w:val="both"/>
        <w:rPr>
          <w:rFonts w:ascii="Times New Roman" w:hAnsi="Times New Roman" w:cs="Times New Roman"/>
          <w:sz w:val="22"/>
          <w:szCs w:val="22"/>
        </w:rPr>
      </w:pPr>
      <w:r w:rsidRPr="009F03DE">
        <w:rPr>
          <w:rFonts w:ascii="Times New Roman" w:hAnsi="Times New Roman" w:cs="Times New Roman"/>
          <w:sz w:val="22"/>
          <w:szCs w:val="22"/>
        </w:rPr>
        <w:t xml:space="preserve">Lista placówek oświatowych na terenie Gminy Bobolice: </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color w:val="FF0000"/>
        </w:rPr>
      </w:pPr>
      <w:r w:rsidRPr="009F03DE">
        <w:rPr>
          <w:rFonts w:ascii="Times New Roman" w:hAnsi="Times New Roman" w:cs="Times New Roman"/>
          <w:bCs/>
        </w:rPr>
        <w:t xml:space="preserve">Szkoła Podstawowa im. Henryka Sienkiewicza w Bobolicach, ul. Szkolna 1 wraz z oddziałami klasowymi mieszczącymi się w Bobolicach, ul Głowackiego 7 b-c, </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rPr>
      </w:pPr>
      <w:r w:rsidRPr="009F03DE">
        <w:rPr>
          <w:rFonts w:ascii="Times New Roman" w:hAnsi="Times New Roman" w:cs="Times New Roman"/>
          <w:bCs/>
        </w:rPr>
        <w:t>Szkoła Podstawowa w Dargini, Dargiń 47,</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bCs/>
          <w:color w:val="FF0000"/>
        </w:rPr>
      </w:pPr>
      <w:r w:rsidRPr="009F03DE">
        <w:rPr>
          <w:rFonts w:ascii="Times New Roman" w:hAnsi="Times New Roman" w:cs="Times New Roman"/>
          <w:bCs/>
        </w:rPr>
        <w:t>Szkoła Podstawowa im. Jana Brzechwy w Kłaninie, Kłanino 7,</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rPr>
      </w:pPr>
      <w:r w:rsidRPr="009F03DE">
        <w:rPr>
          <w:rFonts w:ascii="Times New Roman" w:hAnsi="Times New Roman" w:cs="Times New Roman"/>
          <w:bCs/>
        </w:rPr>
        <w:t xml:space="preserve">Szkoła Podstawowa w Kurowie, Kurowo 48, </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rPr>
      </w:pPr>
      <w:r w:rsidRPr="009F03DE">
        <w:rPr>
          <w:rFonts w:ascii="Times New Roman" w:hAnsi="Times New Roman" w:cs="Times New Roman"/>
        </w:rPr>
        <w:t xml:space="preserve">Szkoła Podstawowa w Drzewianach, Drzewiany 76, </w:t>
      </w:r>
    </w:p>
    <w:p w:rsidR="005C13C2" w:rsidRPr="009F03DE" w:rsidRDefault="005C13C2" w:rsidP="00150D60">
      <w:pPr>
        <w:numPr>
          <w:ilvl w:val="0"/>
          <w:numId w:val="59"/>
        </w:numPr>
        <w:shd w:val="clear" w:color="auto" w:fill="FFFFFF"/>
        <w:tabs>
          <w:tab w:val="clear" w:pos="786"/>
        </w:tabs>
        <w:spacing w:line="240" w:lineRule="auto"/>
        <w:ind w:left="1134" w:right="-92"/>
        <w:jc w:val="both"/>
        <w:rPr>
          <w:rFonts w:ascii="Times New Roman" w:hAnsi="Times New Roman" w:cs="Times New Roman"/>
          <w:color w:val="FF0000"/>
        </w:rPr>
      </w:pPr>
      <w:r w:rsidRPr="009F03DE">
        <w:rPr>
          <w:rFonts w:ascii="Times New Roman" w:hAnsi="Times New Roman" w:cs="Times New Roman"/>
          <w:bCs/>
        </w:rPr>
        <w:t>Przedszkole w Bobolicach, ul. Szkolna 1 wraz z oddziałami przy ul. Głowackiego 7b-c.</w:t>
      </w:r>
    </w:p>
    <w:p w:rsidR="009F03DE" w:rsidRPr="009F03DE" w:rsidRDefault="009F03DE" w:rsidP="003509E8">
      <w:pPr>
        <w:pStyle w:val="Default"/>
        <w:ind w:left="708"/>
        <w:jc w:val="both"/>
        <w:rPr>
          <w:rFonts w:ascii="Times New Roman" w:hAnsi="Times New Roman" w:cs="Times New Roman"/>
          <w:sz w:val="22"/>
          <w:szCs w:val="22"/>
          <w:highlight w:val="yellow"/>
        </w:rPr>
      </w:pPr>
    </w:p>
    <w:p w:rsidR="00195315" w:rsidRDefault="00195315" w:rsidP="0019531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lastRenderedPageBreak/>
        <w:t xml:space="preserve">Maksymalna ilość punktów, jaką po uwzględnieniu wagi może osiągnąć oferta za niniejsze </w:t>
      </w:r>
      <w:r w:rsidRPr="007627E0">
        <w:rPr>
          <w:rFonts w:ascii="Times New Roman" w:hAnsi="Times New Roman" w:cs="Times New Roman"/>
          <w:snapToGrid w:val="0"/>
          <w:color w:val="000000"/>
          <w:sz w:val="22"/>
          <w:szCs w:val="22"/>
        </w:rPr>
        <w:t xml:space="preserve">kryterium wynosi </w:t>
      </w:r>
      <w:r>
        <w:rPr>
          <w:rFonts w:ascii="Times New Roman" w:hAnsi="Times New Roman" w:cs="Times New Roman"/>
          <w:snapToGrid w:val="0"/>
          <w:color w:val="000000"/>
          <w:sz w:val="22"/>
          <w:szCs w:val="22"/>
        </w:rPr>
        <w:t>20 punktów.</w:t>
      </w:r>
    </w:p>
    <w:p w:rsidR="00195315" w:rsidRPr="007627E0" w:rsidRDefault="00195315" w:rsidP="0019531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0 – 20 punktów.</w:t>
      </w:r>
    </w:p>
    <w:p w:rsidR="003968AA" w:rsidRPr="002737E4" w:rsidRDefault="003968AA" w:rsidP="003968AA">
      <w:pPr>
        <w:pStyle w:val="BodyText31"/>
        <w:shd w:val="clear" w:color="auto" w:fill="FFFFFF"/>
        <w:ind w:left="709" w:right="40"/>
        <w:jc w:val="both"/>
        <w:rPr>
          <w:rFonts w:ascii="Times New Roman" w:hAnsi="Times New Roman" w:cs="Times New Roman"/>
          <w:snapToGrid w:val="0"/>
          <w:color w:val="000000"/>
          <w:sz w:val="22"/>
          <w:szCs w:val="22"/>
        </w:rPr>
      </w:pPr>
      <w:r w:rsidRPr="002C090D">
        <w:rPr>
          <w:rFonts w:ascii="Times New Roman" w:hAnsi="Times New Roman" w:cs="Times New Roman"/>
          <w:b/>
          <w:snapToGrid w:val="0"/>
          <w:color w:val="000000"/>
          <w:sz w:val="22"/>
          <w:szCs w:val="22"/>
        </w:rPr>
        <w:t>0 punktów</w:t>
      </w:r>
      <w:r w:rsidRPr="007627E0">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jeżeli </w:t>
      </w:r>
      <w:r w:rsidRPr="0070651A">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nie zadeklaruje niniejszego kryterium.</w:t>
      </w:r>
    </w:p>
    <w:p w:rsidR="00195315" w:rsidRDefault="00195315" w:rsidP="003509E8">
      <w:pPr>
        <w:pStyle w:val="Default"/>
        <w:ind w:firstLine="708"/>
        <w:jc w:val="both"/>
        <w:rPr>
          <w:rFonts w:ascii="Times New Roman" w:hAnsi="Times New Roman" w:cs="Times New Roman"/>
          <w:snapToGrid w:val="0"/>
          <w:sz w:val="22"/>
          <w:szCs w:val="22"/>
        </w:rPr>
      </w:pPr>
    </w:p>
    <w:p w:rsidR="00741C95" w:rsidRPr="0032672A" w:rsidRDefault="00741C95" w:rsidP="00741C95">
      <w:pPr>
        <w:spacing w:line="240" w:lineRule="auto"/>
        <w:ind w:left="708" w:firstLine="0"/>
        <w:jc w:val="both"/>
        <w:rPr>
          <w:rFonts w:ascii="Times New Roman" w:hAnsi="Times New Roman" w:cs="Times New Roman"/>
        </w:rPr>
      </w:pPr>
      <w:r w:rsidRPr="0032672A">
        <w:rPr>
          <w:rFonts w:ascii="Times New Roman" w:hAnsi="Times New Roman" w:cs="Times New Roman"/>
        </w:rPr>
        <w:t>Przeprowadzenie akcji promującej adopcję bezdomnych zwierząt,</w:t>
      </w:r>
      <w:r w:rsidR="00434427">
        <w:rPr>
          <w:rFonts w:ascii="Times New Roman" w:hAnsi="Times New Roman" w:cs="Times New Roman"/>
        </w:rPr>
        <w:t xml:space="preserve"> to działania mające na celu edukację w szkołach w szczególności m. in.: </w:t>
      </w:r>
      <w:r>
        <w:rPr>
          <w:rFonts w:ascii="Times New Roman" w:hAnsi="Times New Roman" w:cs="Times New Roman"/>
        </w:rPr>
        <w:t>zapoznania</w:t>
      </w:r>
      <w:r w:rsidR="00787130">
        <w:rPr>
          <w:rFonts w:ascii="Times New Roman" w:hAnsi="Times New Roman" w:cs="Times New Roman"/>
        </w:rPr>
        <w:t xml:space="preserve"> dzieci i młodzieży z </w:t>
      </w:r>
      <w:r w:rsidRPr="0032672A">
        <w:rPr>
          <w:rFonts w:ascii="Times New Roman" w:hAnsi="Times New Roman" w:cs="Times New Roman"/>
        </w:rPr>
        <w:t>pr</w:t>
      </w:r>
      <w:r w:rsidR="00434427">
        <w:rPr>
          <w:rFonts w:ascii="Times New Roman" w:hAnsi="Times New Roman" w:cs="Times New Roman"/>
        </w:rPr>
        <w:t>oblemem bezdomności zwierząt na </w:t>
      </w:r>
      <w:r w:rsidRPr="0032672A">
        <w:rPr>
          <w:rFonts w:ascii="Times New Roman" w:hAnsi="Times New Roman" w:cs="Times New Roman"/>
        </w:rPr>
        <w:t xml:space="preserve">terenie Gminy </w:t>
      </w:r>
      <w:r>
        <w:rPr>
          <w:rFonts w:ascii="Times New Roman" w:hAnsi="Times New Roman" w:cs="Times New Roman"/>
        </w:rPr>
        <w:t>Bobolice oraz jego zapobieganiem</w:t>
      </w:r>
      <w:r w:rsidR="00434427">
        <w:rPr>
          <w:rFonts w:ascii="Times New Roman" w:hAnsi="Times New Roman" w:cs="Times New Roman"/>
        </w:rPr>
        <w:t>,</w:t>
      </w:r>
      <w:r w:rsidR="00434427" w:rsidRPr="00434427">
        <w:rPr>
          <w:rFonts w:ascii="Times New Roman" w:hAnsi="Times New Roman" w:cs="Times New Roman"/>
        </w:rPr>
        <w:t xml:space="preserve"> </w:t>
      </w:r>
      <w:r w:rsidR="00434427">
        <w:rPr>
          <w:rFonts w:ascii="Times New Roman" w:hAnsi="Times New Roman" w:cs="Times New Roman"/>
        </w:rPr>
        <w:t xml:space="preserve">zasady humanitarnego traktowania zwierząt, obowiązki właścicieli zwierząt, działalność wolontariatu </w:t>
      </w:r>
      <w:r>
        <w:rPr>
          <w:rFonts w:ascii="Times New Roman" w:hAnsi="Times New Roman" w:cs="Times New Roman"/>
        </w:rPr>
        <w:t>. Każda a</w:t>
      </w:r>
      <w:r w:rsidRPr="0032672A">
        <w:rPr>
          <w:rFonts w:ascii="Times New Roman" w:hAnsi="Times New Roman" w:cs="Times New Roman"/>
        </w:rPr>
        <w:t>kcja powinna być przeprowadzona w trakcie trwania roku szkolnego,</w:t>
      </w:r>
      <w:r w:rsidR="00357B75" w:rsidRPr="00357B75">
        <w:rPr>
          <w:rFonts w:ascii="Times New Roman" w:hAnsi="Times New Roman" w:cs="Times New Roman"/>
        </w:rPr>
        <w:t xml:space="preserve"> </w:t>
      </w:r>
      <w:r w:rsidR="00357B75" w:rsidRPr="009F03DE">
        <w:rPr>
          <w:rFonts w:ascii="Times New Roman" w:hAnsi="Times New Roman" w:cs="Times New Roman"/>
        </w:rPr>
        <w:t>w każdym roku obowiązywania umowy</w:t>
      </w:r>
      <w:r w:rsidR="00357B75">
        <w:rPr>
          <w:rFonts w:ascii="Times New Roman" w:hAnsi="Times New Roman" w:cs="Times New Roman"/>
        </w:rPr>
        <w:t>, w </w:t>
      </w:r>
      <w:r w:rsidRPr="0032672A">
        <w:rPr>
          <w:rFonts w:ascii="Times New Roman" w:hAnsi="Times New Roman" w:cs="Times New Roman"/>
        </w:rPr>
        <w:t xml:space="preserve">każdej </w:t>
      </w:r>
      <w:r>
        <w:rPr>
          <w:rFonts w:ascii="Times New Roman" w:hAnsi="Times New Roman" w:cs="Times New Roman"/>
        </w:rPr>
        <w:t xml:space="preserve">w wymienionych wyżej jednostkach </w:t>
      </w:r>
      <w:r w:rsidRPr="0032672A">
        <w:rPr>
          <w:rFonts w:ascii="Times New Roman" w:hAnsi="Times New Roman" w:cs="Times New Roman"/>
        </w:rPr>
        <w:t xml:space="preserve">nadzorowanych przez Gminę </w:t>
      </w:r>
      <w:r>
        <w:rPr>
          <w:rFonts w:ascii="Times New Roman" w:hAnsi="Times New Roman" w:cs="Times New Roman"/>
        </w:rPr>
        <w:t>Bobolice</w:t>
      </w:r>
      <w:r w:rsidRPr="0032672A">
        <w:rPr>
          <w:rFonts w:ascii="Times New Roman" w:hAnsi="Times New Roman" w:cs="Times New Roman"/>
        </w:rPr>
        <w:t>, w terminach uzgodnionych z Dyrektorami poszczególnych jednostek.</w:t>
      </w:r>
    </w:p>
    <w:p w:rsidR="00434427" w:rsidRDefault="00662B7A" w:rsidP="005D0A10">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ab/>
      </w:r>
    </w:p>
    <w:p w:rsidR="005D0A10" w:rsidRPr="00FE09BB" w:rsidRDefault="005D0A10" w:rsidP="00150D60">
      <w:pPr>
        <w:pStyle w:val="BodyText31"/>
        <w:widowControl w:val="0"/>
        <w:numPr>
          <w:ilvl w:val="0"/>
          <w:numId w:val="51"/>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FA5D82">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 xml:space="preserve">pkt 1 lit. </w:t>
      </w:r>
      <w:r w:rsidR="00744940" w:rsidRPr="00744940">
        <w:rPr>
          <w:rFonts w:ascii="Times New Roman" w:hAnsi="Times New Roman" w:cs="Times New Roman"/>
          <w:b/>
          <w:snapToGrid w:val="0"/>
          <w:color w:val="000000"/>
          <w:sz w:val="22"/>
          <w:szCs w:val="22"/>
        </w:rPr>
        <w:t>c</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5D0A10" w:rsidRPr="00FE09BB" w:rsidRDefault="005D0A10" w:rsidP="00150D60">
      <w:pPr>
        <w:pStyle w:val="BodyText31"/>
        <w:widowControl w:val="0"/>
        <w:numPr>
          <w:ilvl w:val="0"/>
          <w:numId w:val="51"/>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2A5CFD" w:rsidRDefault="002A5CFD" w:rsidP="0093007C">
      <w:pPr>
        <w:pStyle w:val="BodyText31"/>
        <w:widowControl w:val="0"/>
        <w:shd w:val="clear" w:color="auto" w:fill="FFFFFF"/>
        <w:ind w:left="360" w:right="40"/>
        <w:jc w:val="both"/>
        <w:rPr>
          <w:rFonts w:ascii="Times New Roman" w:hAnsi="Times New Roman" w:cs="Times New Roman"/>
          <w:b/>
          <w:snapToGrid w:val="0"/>
          <w:color w:val="000000"/>
          <w:sz w:val="22"/>
          <w:szCs w:val="22"/>
        </w:rPr>
      </w:pPr>
    </w:p>
    <w:p w:rsidR="00180D43" w:rsidRPr="0053107A" w:rsidRDefault="00180D43" w:rsidP="00180D43">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u w:val="single"/>
        </w:rPr>
      </w:pPr>
      <w:r w:rsidRPr="00180D43">
        <w:rPr>
          <w:rFonts w:ascii="Times New Roman" w:hAnsi="Times New Roman" w:cs="Times New Roman"/>
          <w:b/>
          <w:snapToGrid w:val="0"/>
          <w:color w:val="000000"/>
          <w:sz w:val="22"/>
          <w:szCs w:val="22"/>
          <w:u w:val="single"/>
        </w:rPr>
        <w:t xml:space="preserve">Sposób obliczania punktów dla </w:t>
      </w:r>
      <w:r w:rsidRPr="0053107A">
        <w:rPr>
          <w:rFonts w:ascii="Times New Roman" w:hAnsi="Times New Roman" w:cs="Times New Roman"/>
          <w:b/>
          <w:snapToGrid w:val="0"/>
          <w:color w:val="000000"/>
          <w:sz w:val="22"/>
          <w:szCs w:val="22"/>
          <w:u w:val="single"/>
        </w:rPr>
        <w:t xml:space="preserve">kryterium </w:t>
      </w:r>
      <w:r w:rsidR="0053107A" w:rsidRPr="0053107A">
        <w:rPr>
          <w:rFonts w:ascii="Times New Roman" w:hAnsi="Times New Roman" w:cs="Times New Roman"/>
          <w:b/>
          <w:snapToGrid w:val="0"/>
          <w:color w:val="000000"/>
          <w:sz w:val="22"/>
          <w:szCs w:val="22"/>
          <w:u w:val="single"/>
        </w:rPr>
        <w:t xml:space="preserve">przeprowadzenie </w:t>
      </w:r>
      <w:r w:rsidR="00183291">
        <w:rPr>
          <w:rFonts w:ascii="Times New Roman" w:hAnsi="Times New Roman" w:cs="Times New Roman"/>
          <w:b/>
          <w:snapToGrid w:val="0"/>
          <w:color w:val="000000"/>
          <w:sz w:val="22"/>
          <w:szCs w:val="22"/>
          <w:u w:val="single"/>
        </w:rPr>
        <w:t>zbiórki karmy i akcesoriów dla </w:t>
      </w:r>
      <w:r w:rsidR="0053107A" w:rsidRPr="0053107A">
        <w:rPr>
          <w:rFonts w:ascii="Times New Roman" w:hAnsi="Times New Roman" w:cs="Times New Roman"/>
          <w:b/>
          <w:snapToGrid w:val="0"/>
          <w:color w:val="000000"/>
          <w:sz w:val="22"/>
          <w:szCs w:val="22"/>
          <w:u w:val="single"/>
        </w:rPr>
        <w:t>bezdomnych zwierząt</w:t>
      </w:r>
      <w:r w:rsidR="00050E67">
        <w:rPr>
          <w:rFonts w:ascii="Times New Roman" w:hAnsi="Times New Roman" w:cs="Times New Roman"/>
          <w:b/>
          <w:snapToGrid w:val="0"/>
          <w:color w:val="000000"/>
          <w:sz w:val="22"/>
          <w:szCs w:val="22"/>
          <w:u w:val="single"/>
        </w:rPr>
        <w:t xml:space="preserve"> – zbiórka przeprowadzona w każdym roku </w:t>
      </w:r>
      <w:r w:rsidR="006137FE">
        <w:rPr>
          <w:rFonts w:ascii="Times New Roman" w:hAnsi="Times New Roman" w:cs="Times New Roman"/>
          <w:b/>
          <w:snapToGrid w:val="0"/>
          <w:color w:val="000000"/>
          <w:sz w:val="22"/>
          <w:szCs w:val="22"/>
          <w:u w:val="single"/>
        </w:rPr>
        <w:t>obowiązywania</w:t>
      </w:r>
      <w:r w:rsidR="00050E67">
        <w:rPr>
          <w:rFonts w:ascii="Times New Roman" w:hAnsi="Times New Roman" w:cs="Times New Roman"/>
          <w:b/>
          <w:snapToGrid w:val="0"/>
          <w:color w:val="000000"/>
          <w:sz w:val="22"/>
          <w:szCs w:val="22"/>
          <w:u w:val="single"/>
        </w:rPr>
        <w:t xml:space="preserve"> umowy</w:t>
      </w:r>
      <w:r w:rsidR="00E55C25" w:rsidRPr="0053107A">
        <w:rPr>
          <w:rFonts w:ascii="Times New Roman" w:hAnsi="Times New Roman" w:cs="Times New Roman"/>
          <w:b/>
          <w:snapToGrid w:val="0"/>
          <w:color w:val="000000"/>
          <w:sz w:val="22"/>
          <w:szCs w:val="22"/>
          <w:u w:val="single"/>
        </w:rPr>
        <w:t>.</w:t>
      </w:r>
    </w:p>
    <w:p w:rsidR="00C141FE" w:rsidRDefault="00C141FE" w:rsidP="00C141FE">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E55C25"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jaką po uwzględnieniu wagi może osiągnąć oferta za niniejsze </w:t>
      </w:r>
      <w:r w:rsidRPr="007627E0">
        <w:rPr>
          <w:rFonts w:ascii="Times New Roman" w:hAnsi="Times New Roman" w:cs="Times New Roman"/>
          <w:snapToGrid w:val="0"/>
          <w:color w:val="000000"/>
          <w:sz w:val="22"/>
          <w:szCs w:val="22"/>
        </w:rPr>
        <w:t xml:space="preserve">kryterium wynosi </w:t>
      </w:r>
      <w:r>
        <w:rPr>
          <w:rFonts w:ascii="Times New Roman" w:hAnsi="Times New Roman" w:cs="Times New Roman"/>
          <w:snapToGrid w:val="0"/>
          <w:color w:val="000000"/>
          <w:sz w:val="22"/>
          <w:szCs w:val="22"/>
        </w:rPr>
        <w:t>20 punktów.</w:t>
      </w:r>
    </w:p>
    <w:p w:rsidR="00E55C25" w:rsidRPr="007627E0"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0 – 20 punktów.</w:t>
      </w:r>
    </w:p>
    <w:p w:rsidR="00E55C25" w:rsidRPr="007627E0"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sidRPr="007627E0">
        <w:rPr>
          <w:rFonts w:ascii="Times New Roman" w:hAnsi="Times New Roman" w:cs="Times New Roman"/>
          <w:snapToGrid w:val="0"/>
          <w:color w:val="000000"/>
          <w:sz w:val="22"/>
          <w:szCs w:val="22"/>
        </w:rPr>
        <w:t xml:space="preserve"> </w:t>
      </w:r>
    </w:p>
    <w:p w:rsidR="00E55C25" w:rsidRPr="002737E4"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sidRPr="002C090D">
        <w:rPr>
          <w:rFonts w:ascii="Times New Roman" w:hAnsi="Times New Roman" w:cs="Times New Roman"/>
          <w:b/>
          <w:snapToGrid w:val="0"/>
          <w:color w:val="000000"/>
          <w:sz w:val="22"/>
          <w:szCs w:val="22"/>
        </w:rPr>
        <w:t>0 punktów</w:t>
      </w:r>
      <w:r w:rsidRPr="007627E0">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jeżeli </w:t>
      </w:r>
      <w:r w:rsidRPr="0070651A">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nie zadeklaruje niniejszego kryterium.</w:t>
      </w:r>
    </w:p>
    <w:p w:rsidR="00C141FE" w:rsidRDefault="00C141FE" w:rsidP="00C141FE">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111842" w:rsidRPr="00FE09BB" w:rsidRDefault="00111842" w:rsidP="00150D60">
      <w:pPr>
        <w:pStyle w:val="BodyText31"/>
        <w:widowControl w:val="0"/>
        <w:numPr>
          <w:ilvl w:val="0"/>
          <w:numId w:val="52"/>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FA5D82">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00DC6C53" w:rsidRPr="00744940">
        <w:rPr>
          <w:rFonts w:ascii="Times New Roman" w:hAnsi="Times New Roman" w:cs="Times New Roman"/>
          <w:b/>
          <w:snapToGrid w:val="0"/>
          <w:color w:val="000000"/>
          <w:sz w:val="22"/>
          <w:szCs w:val="22"/>
        </w:rPr>
        <w:t>pkt 1 lit. d</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111842" w:rsidRPr="00FE09BB" w:rsidRDefault="00111842" w:rsidP="00150D60">
      <w:pPr>
        <w:pStyle w:val="BodyText31"/>
        <w:widowControl w:val="0"/>
        <w:numPr>
          <w:ilvl w:val="0"/>
          <w:numId w:val="52"/>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2737E4" w:rsidRDefault="002737E4" w:rsidP="00007955">
      <w:pPr>
        <w:pStyle w:val="BodyText31"/>
        <w:widowControl w:val="0"/>
        <w:shd w:val="clear" w:color="auto" w:fill="FFFFFF"/>
        <w:ind w:left="720" w:right="40"/>
        <w:jc w:val="both"/>
        <w:rPr>
          <w:rFonts w:ascii="Times New Roman" w:hAnsi="Times New Roman" w:cs="Times New Roman"/>
          <w:b/>
          <w:snapToGrid w:val="0"/>
          <w:color w:val="000000"/>
          <w:sz w:val="22"/>
          <w:szCs w:val="22"/>
          <w:u w:val="single"/>
        </w:rPr>
      </w:pPr>
    </w:p>
    <w:p w:rsidR="00FE7BB7" w:rsidRPr="007F2C1B"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rPr>
      </w:pPr>
      <w:r w:rsidRPr="007F2C1B">
        <w:rPr>
          <w:rFonts w:ascii="Times New Roman" w:hAnsi="Times New Roman" w:cs="Times New Roman"/>
          <w:b/>
          <w:snapToGrid w:val="0"/>
          <w:color w:val="000000"/>
          <w:sz w:val="22"/>
          <w:szCs w:val="22"/>
        </w:rPr>
        <w:t>Łączna wartość punktowa zostanie obliczona według wzoru: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E86801">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w:t>
      </w:r>
      <w:r w:rsidR="00E86801">
        <w:rPr>
          <w:rFonts w:ascii="Times New Roman" w:hAnsi="Times New Roman" w:cs="Times New Roman"/>
          <w:snapToGrid w:val="0"/>
          <w:color w:val="000000"/>
          <w:sz w:val="22"/>
          <w:szCs w:val="22"/>
        </w:rPr>
        <w:t>E</w:t>
      </w:r>
      <w:r w:rsidR="0067357F">
        <w:rPr>
          <w:rFonts w:ascii="Times New Roman" w:hAnsi="Times New Roman" w:cs="Times New Roman"/>
          <w:snapToGrid w:val="0"/>
          <w:color w:val="000000"/>
          <w:sz w:val="22"/>
          <w:szCs w:val="22"/>
        </w:rPr>
        <w:t xml:space="preserve"> + </w:t>
      </w:r>
      <w:r w:rsidR="00D53DFE">
        <w:rPr>
          <w:rFonts w:ascii="Times New Roman" w:hAnsi="Times New Roman" w:cs="Times New Roman"/>
          <w:snapToGrid w:val="0"/>
          <w:color w:val="000000"/>
          <w:sz w:val="22"/>
          <w:szCs w:val="22"/>
        </w:rPr>
        <w:t>KP</w:t>
      </w:r>
      <w:r w:rsidR="00E86801">
        <w:rPr>
          <w:rFonts w:ascii="Times New Roman" w:hAnsi="Times New Roman" w:cs="Times New Roman"/>
          <w:snapToGrid w:val="0"/>
          <w:color w:val="000000"/>
          <w:sz w:val="22"/>
          <w:szCs w:val="22"/>
        </w:rPr>
        <w:t>Z</w:t>
      </w:r>
    </w:p>
    <w:p w:rsidR="00E86801" w:rsidRDefault="00E86801" w:rsidP="00E86801">
      <w:pPr>
        <w:pStyle w:val="BodyText31"/>
        <w:widowControl w:val="0"/>
        <w:shd w:val="clear" w:color="auto" w:fill="FFFFFF"/>
        <w:ind w:left="708" w:right="40"/>
        <w:jc w:val="both"/>
        <w:rPr>
          <w:rFonts w:ascii="Times New Roman" w:hAnsi="Times New Roman" w:cs="Times New Roman"/>
          <w:i/>
          <w:iCs/>
        </w:rPr>
      </w:pPr>
    </w:p>
    <w:p w:rsidR="00FE7BB7" w:rsidRPr="00E338B3" w:rsidRDefault="00FE7BB7" w:rsidP="008B4A13">
      <w:pPr>
        <w:spacing w:line="240" w:lineRule="auto"/>
        <w:ind w:left="709" w:right="39" w:firstLine="0"/>
        <w:jc w:val="both"/>
        <w:rPr>
          <w:rFonts w:ascii="Times New Roman" w:hAnsi="Times New Roman" w:cs="Times New Roman"/>
        </w:rPr>
      </w:pPr>
      <w:r w:rsidRPr="00E338B3">
        <w:rPr>
          <w:rFonts w:ascii="Times New Roman" w:hAnsi="Times New Roman" w:cs="Times New Roman"/>
          <w:i/>
          <w:iCs/>
        </w:rPr>
        <w:t>Gdzie:</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P – łączna wartość punktowa,</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 xml:space="preserve">KC </w:t>
      </w:r>
      <w:r w:rsidR="00A55F25">
        <w:rPr>
          <w:rFonts w:ascii="Times New Roman" w:hAnsi="Times New Roman" w:cs="Times New Roman"/>
        </w:rPr>
        <w:t>–</w:t>
      </w:r>
      <w:r>
        <w:rPr>
          <w:rFonts w:ascii="Times New Roman" w:hAnsi="Times New Roman" w:cs="Times New Roman"/>
        </w:rPr>
        <w:t xml:space="preserve"> </w:t>
      </w:r>
      <w:r w:rsidRPr="00E338B3">
        <w:rPr>
          <w:rFonts w:ascii="Times New Roman" w:hAnsi="Times New Roman" w:cs="Times New Roman"/>
        </w:rPr>
        <w:t>iloś</w:t>
      </w:r>
      <w:r>
        <w:rPr>
          <w:rFonts w:ascii="Times New Roman" w:hAnsi="Times New Roman" w:cs="Times New Roman"/>
        </w:rPr>
        <w:t xml:space="preserve">ć punktów przyznanych </w:t>
      </w:r>
      <w:r w:rsidRPr="002D2002">
        <w:rPr>
          <w:rFonts w:ascii="Times New Roman" w:hAnsi="Times New Roman" w:cs="Times New Roman"/>
          <w:b/>
        </w:rPr>
        <w:t>Wykonawcy</w:t>
      </w:r>
      <w:r>
        <w:rPr>
          <w:rFonts w:ascii="Times New Roman" w:hAnsi="Times New Roman" w:cs="Times New Roman"/>
        </w:rPr>
        <w:t xml:space="preserve"> w kryterium cena oferty,</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K</w:t>
      </w:r>
      <w:r w:rsidR="00120380">
        <w:rPr>
          <w:rFonts w:ascii="Times New Roman" w:hAnsi="Times New Roman" w:cs="Times New Roman"/>
        </w:rPr>
        <w:t>E</w:t>
      </w:r>
      <w:r>
        <w:rPr>
          <w:rFonts w:ascii="Times New Roman" w:hAnsi="Times New Roman" w:cs="Times New Roman"/>
        </w:rPr>
        <w:t xml:space="preserve"> – </w:t>
      </w:r>
      <w:r w:rsidR="00D54258" w:rsidRPr="00E338B3">
        <w:rPr>
          <w:rFonts w:ascii="Times New Roman" w:hAnsi="Times New Roman" w:cs="Times New Roman"/>
        </w:rPr>
        <w:t>iloś</w:t>
      </w:r>
      <w:r w:rsidR="00D54258">
        <w:rPr>
          <w:rFonts w:ascii="Times New Roman" w:hAnsi="Times New Roman" w:cs="Times New Roman"/>
        </w:rPr>
        <w:t xml:space="preserve">ć punktów przyznanych </w:t>
      </w:r>
      <w:r w:rsidR="00D54258" w:rsidRPr="00D54258">
        <w:rPr>
          <w:rFonts w:ascii="Times New Roman" w:hAnsi="Times New Roman" w:cs="Times New Roman"/>
          <w:b/>
        </w:rPr>
        <w:t>Wykonawcy</w:t>
      </w:r>
      <w:r w:rsidR="00D54258">
        <w:rPr>
          <w:rFonts w:ascii="Times New Roman" w:hAnsi="Times New Roman" w:cs="Times New Roman"/>
        </w:rPr>
        <w:t xml:space="preserve"> w kryterium </w:t>
      </w:r>
      <w:r w:rsidR="00120380">
        <w:rPr>
          <w:rFonts w:ascii="Times New Roman" w:hAnsi="Times New Roman" w:cs="Times New Roman"/>
          <w:bCs/>
        </w:rPr>
        <w:t>e</w:t>
      </w:r>
      <w:r w:rsidR="00120380" w:rsidRPr="002761E5">
        <w:rPr>
          <w:rFonts w:ascii="Times New Roman" w:hAnsi="Times New Roman" w:cs="Times New Roman"/>
          <w:bCs/>
        </w:rPr>
        <w:t>dukacja w zakresie adopcji bezdomnych zwierząt</w:t>
      </w:r>
      <w:r w:rsidR="0067357F">
        <w:rPr>
          <w:rFonts w:ascii="Times New Roman" w:hAnsi="Times New Roman" w:cs="Times New Roman"/>
        </w:rPr>
        <w:t>,</w:t>
      </w:r>
    </w:p>
    <w:p w:rsidR="003A1863" w:rsidRDefault="003A1863" w:rsidP="008B4A13">
      <w:pPr>
        <w:spacing w:line="240" w:lineRule="auto"/>
        <w:ind w:left="709" w:right="39" w:firstLine="0"/>
        <w:jc w:val="both"/>
        <w:rPr>
          <w:rFonts w:ascii="Times New Roman" w:hAnsi="Times New Roman" w:cs="Times New Roman"/>
        </w:rPr>
      </w:pPr>
      <w:r>
        <w:rPr>
          <w:rFonts w:ascii="Times New Roman" w:hAnsi="Times New Roman" w:cs="Times New Roman"/>
        </w:rPr>
        <w:t>K</w:t>
      </w:r>
      <w:r w:rsidR="00575FB0">
        <w:rPr>
          <w:rFonts w:ascii="Times New Roman" w:hAnsi="Times New Roman" w:cs="Times New Roman"/>
        </w:rPr>
        <w:t>P</w:t>
      </w:r>
      <w:r w:rsidR="00800ADA">
        <w:rPr>
          <w:rFonts w:ascii="Times New Roman" w:hAnsi="Times New Roman" w:cs="Times New Roman"/>
        </w:rPr>
        <w:t>Z</w:t>
      </w:r>
      <w:r>
        <w:rPr>
          <w:rFonts w:ascii="Times New Roman" w:hAnsi="Times New Roman" w:cs="Times New Roman"/>
        </w:rPr>
        <w:t xml:space="preserve"> – ilość punktów przyznanych </w:t>
      </w:r>
      <w:r w:rsidRPr="00A0235C">
        <w:rPr>
          <w:rFonts w:ascii="Times New Roman" w:hAnsi="Times New Roman" w:cs="Times New Roman"/>
          <w:b/>
        </w:rPr>
        <w:t>Wykonawcy</w:t>
      </w:r>
      <w:r>
        <w:rPr>
          <w:rFonts w:ascii="Times New Roman" w:hAnsi="Times New Roman" w:cs="Times New Roman"/>
        </w:rPr>
        <w:t xml:space="preserve"> w kryterium </w:t>
      </w:r>
      <w:r w:rsidR="00800ADA">
        <w:rPr>
          <w:rFonts w:ascii="Times New Roman" w:hAnsi="Times New Roman" w:cs="Times New Roman"/>
          <w:snapToGrid w:val="0"/>
          <w:color w:val="000000"/>
        </w:rPr>
        <w:t>przeprowadzenie zbiórki karmy i akcesoriów dla bezdomnych zwierząt.</w:t>
      </w:r>
    </w:p>
    <w:p w:rsidR="004178ED" w:rsidRDefault="004178ED"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6D4081">
      <w:pPr>
        <w:numPr>
          <w:ilvl w:val="0"/>
          <w:numId w:val="28"/>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Default="00291E80" w:rsidP="006D4081">
      <w:pPr>
        <w:pStyle w:val="Tekstpodstawowy"/>
        <w:widowControl/>
        <w:numPr>
          <w:ilvl w:val="6"/>
          <w:numId w:val="28"/>
        </w:numPr>
        <w:ind w:left="770" w:right="29"/>
        <w:rPr>
          <w:rFonts w:ascii="Times New Roman" w:hAnsi="Times New Roman" w:cs="Times New Roman"/>
          <w:sz w:val="22"/>
          <w:szCs w:val="22"/>
        </w:rPr>
      </w:pPr>
      <w:r w:rsidRPr="00291E80">
        <w:rPr>
          <w:rFonts w:ascii="Times New Roman" w:hAnsi="Times New Roman" w:cs="Times New Roman"/>
          <w:sz w:val="22"/>
          <w:szCs w:val="22"/>
        </w:rPr>
        <w:lastRenderedPageBreak/>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C40020">
        <w:rPr>
          <w:rFonts w:ascii="Times New Roman" w:hAnsi="Times New Roman" w:cs="Times New Roman"/>
          <w:b/>
          <w:sz w:val="22"/>
          <w:szCs w:val="22"/>
        </w:rPr>
        <w:t xml:space="preserve">załącznik nr </w:t>
      </w:r>
      <w:r w:rsidR="00FE6F70">
        <w:rPr>
          <w:rFonts w:ascii="Times New Roman" w:hAnsi="Times New Roman" w:cs="Times New Roman"/>
          <w:b/>
          <w:sz w:val="22"/>
          <w:szCs w:val="22"/>
        </w:rPr>
        <w:t>6</w:t>
      </w:r>
      <w:r w:rsidR="006A169A" w:rsidRPr="00C40020">
        <w:rPr>
          <w:rFonts w:ascii="Times New Roman" w:hAnsi="Times New Roman" w:cs="Times New Roman"/>
          <w:b/>
          <w:sz w:val="22"/>
          <w:szCs w:val="22"/>
        </w:rPr>
        <w:t xml:space="preserve"> do SIWZ</w:t>
      </w:r>
      <w:r w:rsidR="006A169A">
        <w:rPr>
          <w:rFonts w:ascii="Times New Roman" w:hAnsi="Times New Roman" w:cs="Times New Roman"/>
          <w:sz w:val="22"/>
          <w:szCs w:val="22"/>
        </w:rPr>
        <w:t>.</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Postanowienia ustalone we wzorze u</w:t>
      </w:r>
      <w:r w:rsidR="00A742CE">
        <w:rPr>
          <w:rFonts w:ascii="Times New Roman" w:hAnsi="Times New Roman" w:cs="Times New Roman"/>
          <w:sz w:val="22"/>
          <w:szCs w:val="22"/>
        </w:rPr>
        <w:t>mowy</w:t>
      </w:r>
      <w:r w:rsidR="00E0211D">
        <w:rPr>
          <w:rFonts w:ascii="Times New Roman" w:hAnsi="Times New Roman" w:cs="Times New Roman"/>
          <w:sz w:val="22"/>
          <w:szCs w:val="22"/>
        </w:rPr>
        <w:t xml:space="preserve"> (</w:t>
      </w:r>
      <w:r w:rsidR="00E0211D" w:rsidRPr="00C40020">
        <w:rPr>
          <w:rFonts w:ascii="Times New Roman" w:hAnsi="Times New Roman" w:cs="Times New Roman"/>
          <w:b/>
          <w:sz w:val="22"/>
          <w:szCs w:val="22"/>
        </w:rPr>
        <w:t xml:space="preserve">załącznik nr </w:t>
      </w:r>
      <w:r w:rsidR="00FE6F70">
        <w:rPr>
          <w:rFonts w:ascii="Times New Roman" w:hAnsi="Times New Roman" w:cs="Times New Roman"/>
          <w:b/>
          <w:sz w:val="22"/>
          <w:szCs w:val="22"/>
        </w:rPr>
        <w:t>6</w:t>
      </w:r>
      <w:r w:rsidR="00E0211D" w:rsidRPr="00C40020">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Default="00DF3120" w:rsidP="006D4081">
      <w:pPr>
        <w:pStyle w:val="Tekstpodstawowy"/>
        <w:widowControl/>
        <w:numPr>
          <w:ilvl w:val="6"/>
          <w:numId w:val="28"/>
        </w:numPr>
        <w:ind w:left="770" w:right="29"/>
        <w:rPr>
          <w:rFonts w:ascii="Times New Roman" w:hAnsi="Times New Roman" w:cs="Times New Roman"/>
          <w:sz w:val="22"/>
          <w:szCs w:val="22"/>
        </w:rPr>
      </w:pPr>
      <w:r w:rsidRPr="00DF3120">
        <w:rPr>
          <w:rFonts w:ascii="Times New Roman" w:hAnsi="Times New Roman" w:cs="Times New Roman"/>
          <w:b/>
          <w:sz w:val="22"/>
          <w:szCs w:val="22"/>
        </w:rPr>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6D4081">
      <w:pPr>
        <w:pStyle w:val="Tekstpodstawowy"/>
        <w:widowControl/>
        <w:numPr>
          <w:ilvl w:val="6"/>
          <w:numId w:val="28"/>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Default="00016267"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Pr>
          <w:rFonts w:ascii="Times New Roman" w:hAnsi="Times New Roman" w:cs="Times New Roman"/>
          <w:bCs/>
          <w:sz w:val="22"/>
          <w:szCs w:val="22"/>
        </w:rPr>
        <w:t xml:space="preserve">w postępowaniu o udzielenie zamówienia o wartości mniejszej niż kwoty określone w przepisach wydanych na podstawie art. 11 ust. 8 ustawy Pzp upłynął termin do wniesienia odwołania na czynności </w:t>
      </w:r>
      <w:r w:rsidRPr="00016267">
        <w:rPr>
          <w:rFonts w:ascii="Times New Roman" w:hAnsi="Times New Roman" w:cs="Times New Roman"/>
          <w:b/>
          <w:bCs/>
          <w:sz w:val="22"/>
          <w:szCs w:val="22"/>
        </w:rPr>
        <w:t>Zamawiającego</w:t>
      </w:r>
      <w:r>
        <w:rPr>
          <w:rFonts w:ascii="Times New Roman" w:hAnsi="Times New Roman" w:cs="Times New Roman"/>
          <w:bCs/>
          <w:sz w:val="22"/>
          <w:szCs w:val="22"/>
        </w:rPr>
        <w:t xml:space="preserve"> wymienione w art. </w:t>
      </w:r>
      <w:r w:rsidR="006D6845">
        <w:rPr>
          <w:rFonts w:ascii="Times New Roman" w:hAnsi="Times New Roman" w:cs="Times New Roman"/>
          <w:bCs/>
          <w:sz w:val="22"/>
          <w:szCs w:val="22"/>
        </w:rPr>
        <w:t>180 ust. 2 lub w następstwie jego wni</w:t>
      </w:r>
      <w:r w:rsidR="00F0701E">
        <w:rPr>
          <w:rFonts w:ascii="Times New Roman" w:hAnsi="Times New Roman" w:cs="Times New Roman"/>
          <w:bCs/>
          <w:sz w:val="22"/>
          <w:szCs w:val="22"/>
        </w:rPr>
        <w:t>esienia izba ogłosiła wyrok lub </w:t>
      </w:r>
      <w:r w:rsidR="006D6845">
        <w:rPr>
          <w:rFonts w:ascii="Times New Roman" w:hAnsi="Times New Roman" w:cs="Times New Roman"/>
          <w:bCs/>
          <w:sz w:val="22"/>
          <w:szCs w:val="22"/>
        </w:rPr>
        <w:t>postanowienie kończące postępowanie odwoławcze.</w:t>
      </w:r>
    </w:p>
    <w:p w:rsidR="009E00E2" w:rsidRDefault="00107B84" w:rsidP="006D4081">
      <w:pPr>
        <w:pStyle w:val="Tekstpodstawowy"/>
        <w:widowControl/>
        <w:numPr>
          <w:ilvl w:val="6"/>
          <w:numId w:val="28"/>
        </w:numPr>
        <w:ind w:left="770"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 lub nie wnosi wymaganego zabezpieczenia należytego wykonania umowy</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4833B2" w:rsidRPr="00EA7903" w:rsidRDefault="004833B2" w:rsidP="00EA7903">
      <w:pPr>
        <w:pStyle w:val="Tekstpodstawowy"/>
        <w:widowControl/>
        <w:numPr>
          <w:ilvl w:val="6"/>
          <w:numId w:val="28"/>
        </w:numPr>
        <w:ind w:left="770" w:right="29" w:hanging="357"/>
        <w:rPr>
          <w:rFonts w:ascii="Times New Roman" w:hAnsi="Times New Roman" w:cs="Times New Roman"/>
          <w:b/>
          <w:sz w:val="22"/>
          <w:szCs w:val="22"/>
          <w:u w:val="single"/>
        </w:rPr>
      </w:pPr>
      <w:r w:rsidRPr="00EA7903">
        <w:rPr>
          <w:rFonts w:ascii="Times New Roman" w:hAnsi="Times New Roman" w:cs="Times New Roman"/>
          <w:b/>
          <w:sz w:val="22"/>
          <w:szCs w:val="22"/>
          <w:lang w:eastAsia="en-US"/>
        </w:rPr>
        <w:t xml:space="preserve">Przed podpisaniem umowy </w:t>
      </w:r>
      <w:r w:rsidRPr="00EA7903">
        <w:rPr>
          <w:rFonts w:ascii="Times New Roman" w:hAnsi="Times New Roman" w:cs="Times New Roman"/>
          <w:b/>
          <w:bCs/>
          <w:sz w:val="22"/>
          <w:szCs w:val="22"/>
          <w:lang w:eastAsia="en-US"/>
        </w:rPr>
        <w:t>Wykonawca</w:t>
      </w:r>
      <w:r w:rsidRPr="00EA7903">
        <w:rPr>
          <w:rFonts w:ascii="Times New Roman" w:hAnsi="Times New Roman" w:cs="Times New Roman"/>
          <w:b/>
          <w:sz w:val="22"/>
          <w:szCs w:val="22"/>
          <w:lang w:eastAsia="en-US"/>
        </w:rPr>
        <w:t xml:space="preserve"> zobowiązany jest do </w:t>
      </w:r>
      <w:r w:rsidR="00EA7903" w:rsidRPr="00EA7903">
        <w:rPr>
          <w:rFonts w:ascii="Times New Roman" w:hAnsi="Times New Roman" w:cs="Times New Roman"/>
          <w:b/>
          <w:sz w:val="22"/>
          <w:szCs w:val="22"/>
        </w:rPr>
        <w:t xml:space="preserve">wniesienia zabezpieczenia należytego wykonania umowy. </w:t>
      </w:r>
      <w:r w:rsidR="00EA7903" w:rsidRPr="00EA7903">
        <w:rPr>
          <w:rFonts w:ascii="Times New Roman" w:hAnsi="Times New Roman" w:cs="Times New Roman"/>
          <w:b/>
          <w:sz w:val="22"/>
          <w:szCs w:val="22"/>
          <w:lang w:eastAsia="en-US"/>
        </w:rPr>
        <w:t>W</w:t>
      </w:r>
      <w:r w:rsidRPr="00EA7903">
        <w:rPr>
          <w:rFonts w:ascii="Times New Roman" w:hAnsi="Times New Roman" w:cs="Times New Roman"/>
          <w:b/>
          <w:sz w:val="22"/>
          <w:szCs w:val="22"/>
          <w:lang w:eastAsia="en-US"/>
        </w:rPr>
        <w:t xml:space="preserve"> przypadku </w:t>
      </w:r>
      <w:r w:rsidRPr="00EA7903">
        <w:rPr>
          <w:rFonts w:ascii="Times New Roman" w:hAnsi="Times New Roman" w:cs="Times New Roman"/>
          <w:b/>
          <w:bCs/>
          <w:sz w:val="22"/>
          <w:szCs w:val="22"/>
          <w:lang w:eastAsia="en-US"/>
        </w:rPr>
        <w:t>Wykonawców</w:t>
      </w:r>
      <w:r w:rsidRPr="00EA7903">
        <w:rPr>
          <w:rFonts w:ascii="Times New Roman" w:hAnsi="Times New Roman" w:cs="Times New Roman"/>
          <w:b/>
          <w:sz w:val="22"/>
          <w:szCs w:val="22"/>
          <w:lang w:eastAsia="en-US"/>
        </w:rPr>
        <w:t xml:space="preserve">, którzy wspólnie będą realizować przedmiot umowy, </w:t>
      </w:r>
      <w:r w:rsidRPr="00EA7903">
        <w:rPr>
          <w:rFonts w:ascii="Times New Roman" w:hAnsi="Times New Roman" w:cs="Times New Roman"/>
          <w:b/>
          <w:bCs/>
          <w:sz w:val="22"/>
          <w:szCs w:val="22"/>
          <w:lang w:eastAsia="en-US"/>
        </w:rPr>
        <w:t>Zamawiający</w:t>
      </w:r>
      <w:r w:rsidRPr="00EA7903">
        <w:rPr>
          <w:rFonts w:ascii="Times New Roman" w:hAnsi="Times New Roman" w:cs="Times New Roman"/>
          <w:b/>
          <w:sz w:val="22"/>
          <w:szCs w:val="22"/>
          <w:lang w:eastAsia="en-US"/>
        </w:rPr>
        <w:t xml:space="preserve"> zastrzega sobie prawo żądania umowy zawartej między tymi </w:t>
      </w:r>
      <w:r w:rsidRPr="00EA7903">
        <w:rPr>
          <w:rFonts w:ascii="Times New Roman" w:hAnsi="Times New Roman" w:cs="Times New Roman"/>
          <w:b/>
          <w:bCs/>
          <w:sz w:val="22"/>
          <w:szCs w:val="22"/>
          <w:lang w:eastAsia="en-US"/>
        </w:rPr>
        <w:t>Wykonawcami</w:t>
      </w:r>
      <w:r w:rsidR="007C147D" w:rsidRPr="00EA7903">
        <w:rPr>
          <w:rFonts w:ascii="Times New Roman" w:hAnsi="Times New Roman" w:cs="Times New Roman"/>
          <w:b/>
          <w:sz w:val="22"/>
          <w:szCs w:val="22"/>
          <w:lang w:eastAsia="en-US"/>
        </w:rPr>
        <w:t>.</w:t>
      </w:r>
    </w:p>
    <w:p w:rsidR="00F04096" w:rsidRPr="00EA7903" w:rsidRDefault="00281BBC" w:rsidP="0057115D">
      <w:pPr>
        <w:pStyle w:val="Tekstpodstawowy"/>
        <w:widowControl/>
        <w:ind w:left="708" w:right="29"/>
        <w:rPr>
          <w:rFonts w:ascii="Times New Roman" w:hAnsi="Times New Roman" w:cs="Times New Roman"/>
          <w:b/>
          <w:sz w:val="22"/>
          <w:szCs w:val="22"/>
          <w:u w:val="single"/>
        </w:rPr>
      </w:pPr>
      <w:r w:rsidRPr="00EA7903">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6A6B71" w:rsidRDefault="006A6B71" w:rsidP="006A6B7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sidR="00FB7804">
        <w:rPr>
          <w:rFonts w:ascii="Times New Roman" w:hAnsi="Times New Roman" w:cs="Times New Roman"/>
          <w:b/>
          <w:bCs/>
        </w:rPr>
        <w:t>7</w:t>
      </w:r>
      <w:r w:rsidRPr="001E7D83">
        <w:rPr>
          <w:rFonts w:ascii="Times New Roman" w:hAnsi="Times New Roman" w:cs="Times New Roman"/>
          <w:b/>
          <w:bCs/>
        </w:rPr>
        <w:t xml:space="preserve">% </w:t>
      </w:r>
      <w:r w:rsidR="00FC17B0">
        <w:rPr>
          <w:rFonts w:ascii="Times New Roman" w:hAnsi="Times New Roman"/>
        </w:rPr>
        <w:t>całkowitej ceny oferty</w:t>
      </w:r>
      <w:r w:rsidRPr="001E7D83">
        <w:rPr>
          <w:rFonts w:ascii="Times New Roman" w:hAnsi="Times New Roman" w:cs="Times New Roman"/>
        </w:rPr>
        <w:t>.</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w:t>
      </w:r>
      <w:r w:rsidR="00FD4093">
        <w:rPr>
          <w:rFonts w:ascii="Times New Roman" w:hAnsi="Times New Roman" w:cs="Times New Roman"/>
        </w:rPr>
        <w:t>ależytego wykonania umowy przed </w:t>
      </w:r>
      <w:r w:rsidRPr="00262C92">
        <w:rPr>
          <w:rFonts w:ascii="Times New Roman" w:hAnsi="Times New Roman" w:cs="Times New Roman"/>
        </w:rPr>
        <w:t xml:space="preserve">zawarciem umowy. </w:t>
      </w:r>
    </w:p>
    <w:p w:rsidR="001F75F3" w:rsidRPr="00AC4DC8" w:rsidRDefault="001F75F3" w:rsidP="00CB3D0A">
      <w:pPr>
        <w:widowControl/>
        <w:numPr>
          <w:ilvl w:val="0"/>
          <w:numId w:val="34"/>
        </w:numPr>
        <w:spacing w:line="240" w:lineRule="auto"/>
        <w:ind w:right="29"/>
        <w:jc w:val="both"/>
        <w:rPr>
          <w:rFonts w:ascii="Times New Roman" w:hAnsi="Times New Roman" w:cs="Times New Roman"/>
          <w:color w:val="000000" w:themeColor="text1"/>
        </w:rPr>
      </w:pPr>
      <w:r w:rsidRPr="00CB3D0A">
        <w:rPr>
          <w:rFonts w:ascii="Times New Roman" w:hAnsi="Times New Roman" w:cs="Times New Roman"/>
        </w:rPr>
        <w:t xml:space="preserve">Zabezpieczenie wniesione w pieniądzu </w:t>
      </w:r>
      <w:r w:rsidRPr="00CB3D0A">
        <w:rPr>
          <w:rFonts w:ascii="Times New Roman" w:hAnsi="Times New Roman" w:cs="Times New Roman"/>
          <w:b/>
          <w:bCs/>
        </w:rPr>
        <w:t>Wykonawca</w:t>
      </w:r>
      <w:r w:rsidRPr="00CB3D0A">
        <w:rPr>
          <w:rFonts w:ascii="Times New Roman" w:hAnsi="Times New Roman" w:cs="Times New Roman"/>
        </w:rPr>
        <w:t xml:space="preserve"> zobowiązany będzie wpłacić przelewem na rachunek bankowy </w:t>
      </w:r>
      <w:r w:rsidRPr="00CB3D0A">
        <w:rPr>
          <w:rFonts w:ascii="Times New Roman" w:hAnsi="Times New Roman" w:cs="Times New Roman"/>
          <w:b/>
          <w:bCs/>
        </w:rPr>
        <w:t>Zamawiającego</w:t>
      </w:r>
      <w:r w:rsidRPr="00CB3D0A">
        <w:rPr>
          <w:rFonts w:ascii="Times New Roman" w:hAnsi="Times New Roman" w:cs="Times New Roman"/>
        </w:rPr>
        <w:t xml:space="preserve">: </w:t>
      </w:r>
      <w:r w:rsidR="00CB3D0A" w:rsidRPr="00CB3D0A">
        <w:rPr>
          <w:rFonts w:ascii="Times New Roman" w:hAnsi="Times New Roman" w:cs="Times New Roman"/>
          <w:b/>
          <w:bCs/>
        </w:rPr>
        <w:t>PKO BP IO/Koszalin</w:t>
      </w:r>
      <w:r w:rsidRPr="00CB3D0A">
        <w:rPr>
          <w:rFonts w:ascii="Times New Roman" w:hAnsi="Times New Roman" w:cs="Times New Roman"/>
          <w:b/>
          <w:bCs/>
        </w:rPr>
        <w:t xml:space="preserve"> nr: </w:t>
      </w:r>
      <w:r w:rsidR="00CB3D0A" w:rsidRPr="00CB3D0A">
        <w:rPr>
          <w:rFonts w:ascii="Times New Roman" w:hAnsi="Times New Roman" w:cs="Times New Roman"/>
          <w:b/>
          <w:bCs/>
        </w:rPr>
        <w:t>21 1020 2791 0000 7102 0287 3115</w:t>
      </w:r>
      <w:r w:rsidRPr="00CB3D0A">
        <w:rPr>
          <w:rFonts w:ascii="Times New Roman" w:hAnsi="Times New Roman" w:cs="Times New Roman"/>
        </w:rPr>
        <w:t xml:space="preserve"> z podaniem tytułu wpłaty: zabezpieczenie należytego wykonania umowy – „</w:t>
      </w:r>
      <w:r w:rsidR="00FC17B0" w:rsidRPr="00EB5AF4">
        <w:rPr>
          <w:rFonts w:ascii="Times New Roman" w:hAnsi="Times New Roman" w:cs="Times New Roman"/>
          <w:i/>
        </w:rPr>
        <w:t>PRZYJMOWANIE I OPIEKA NAD BEZDOMNYMI PSAMI PRZYJMOWANYMI DO SCHRONISKA DLA BEZD</w:t>
      </w:r>
      <w:r w:rsidR="00FC17B0">
        <w:rPr>
          <w:rFonts w:ascii="Times New Roman" w:hAnsi="Times New Roman" w:cs="Times New Roman"/>
          <w:i/>
        </w:rPr>
        <w:t>OMNYCH ZWIERZĄT, ODŁOWIONYCH NA </w:t>
      </w:r>
      <w:r w:rsidR="00FC17B0" w:rsidRPr="00EB5AF4">
        <w:rPr>
          <w:rFonts w:ascii="Times New Roman" w:hAnsi="Times New Roman" w:cs="Times New Roman"/>
          <w:i/>
        </w:rPr>
        <w:t>TERENIE GMINY BOBOLICE</w:t>
      </w:r>
      <w:r w:rsidRPr="00AC4DC8">
        <w:rPr>
          <w:rFonts w:ascii="Times New Roman" w:hAnsi="Times New Roman" w:cs="Times New Roman"/>
          <w:i/>
          <w:iCs/>
          <w:color w:val="000000" w:themeColor="text1"/>
        </w:rPr>
        <w:t>”</w:t>
      </w:r>
      <w:r w:rsidRPr="00AC4DC8">
        <w:rPr>
          <w:rFonts w:ascii="Times New Roman" w:hAnsi="Times New Roman" w:cs="Times New Roman"/>
          <w:color w:val="000000" w:themeColor="text1"/>
        </w:rPr>
        <w:t>.</w:t>
      </w:r>
      <w:r w:rsidRPr="00AC4DC8">
        <w:rPr>
          <w:rFonts w:ascii="Times New Roman" w:hAnsi="Times New Roman" w:cs="Times New Roman"/>
          <w:b/>
          <w:bCs/>
          <w:color w:val="000000" w:themeColor="text1"/>
        </w:rPr>
        <w:t xml:space="preserve"> Zamawiający</w:t>
      </w:r>
      <w:r w:rsidR="00AC4DC8" w:rsidRPr="00AC4DC8">
        <w:rPr>
          <w:rFonts w:ascii="Times New Roman" w:hAnsi="Times New Roman" w:cs="Times New Roman"/>
          <w:color w:val="000000" w:themeColor="text1"/>
        </w:rPr>
        <w:t> </w:t>
      </w:r>
      <w:r w:rsidRPr="00AC4DC8">
        <w:rPr>
          <w:rFonts w:ascii="Times New Roman" w:hAnsi="Times New Roman" w:cs="Times New Roman"/>
          <w:color w:val="000000" w:themeColor="text1"/>
        </w:rPr>
        <w:t xml:space="preserve">zwraca zabezpieczenie </w:t>
      </w:r>
      <w:r w:rsidR="00086030" w:rsidRPr="00AC4DC8">
        <w:rPr>
          <w:rFonts w:ascii="Times New Roman" w:hAnsi="Times New Roman" w:cs="Times New Roman"/>
          <w:color w:val="000000" w:themeColor="text1"/>
        </w:rPr>
        <w:t>wniesione w pieniądzu</w:t>
      </w:r>
      <w:r w:rsidR="001D685F" w:rsidRPr="00AC4DC8">
        <w:rPr>
          <w:rFonts w:ascii="Times New Roman" w:hAnsi="Times New Roman" w:cs="Times New Roman"/>
          <w:color w:val="000000" w:themeColor="text1"/>
        </w:rPr>
        <w:t xml:space="preserve"> na </w:t>
      </w:r>
      <w:r w:rsidRPr="00AC4DC8">
        <w:rPr>
          <w:rFonts w:ascii="Times New Roman" w:hAnsi="Times New Roman" w:cs="Times New Roman"/>
          <w:color w:val="000000" w:themeColor="text1"/>
        </w:rPr>
        <w:t xml:space="preserve">rachunek bankowy </w:t>
      </w:r>
      <w:r w:rsidRPr="00AC4DC8">
        <w:rPr>
          <w:rFonts w:ascii="Times New Roman" w:hAnsi="Times New Roman" w:cs="Times New Roman"/>
          <w:b/>
          <w:bCs/>
          <w:color w:val="000000" w:themeColor="text1"/>
        </w:rPr>
        <w:t>Wykonawcy</w:t>
      </w:r>
      <w:r w:rsidRPr="00AC4DC8">
        <w:rPr>
          <w:rFonts w:ascii="Times New Roman" w:hAnsi="Times New Roman" w:cs="Times New Roman"/>
          <w:color w:val="000000" w:themeColor="text1"/>
        </w:rPr>
        <w:t xml:space="preserve">. </w:t>
      </w:r>
    </w:p>
    <w:p w:rsidR="001F75F3"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1F75F3" w:rsidRPr="005E382F" w:rsidRDefault="001F75F3" w:rsidP="006D4081">
      <w:pPr>
        <w:widowControl/>
        <w:numPr>
          <w:ilvl w:val="0"/>
          <w:numId w:val="34"/>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A11CA3" w:rsidRPr="00D974B8" w:rsidRDefault="00A11CA3" w:rsidP="00150D60">
      <w:pPr>
        <w:pStyle w:val="Akapitzlist"/>
        <w:widowControl/>
        <w:numPr>
          <w:ilvl w:val="1"/>
          <w:numId w:val="58"/>
        </w:numPr>
        <w:spacing w:line="240" w:lineRule="auto"/>
        <w:ind w:right="28"/>
        <w:jc w:val="both"/>
        <w:rPr>
          <w:rFonts w:ascii="Times New Roman" w:hAnsi="Times New Roman"/>
        </w:rPr>
      </w:pPr>
      <w:r w:rsidRPr="00D974B8">
        <w:rPr>
          <w:rFonts w:ascii="Times New Roman" w:hAnsi="Times New Roman"/>
        </w:rPr>
        <w:t xml:space="preserve">100% w terminie 30 dni od dnia wykonania zamówienia i uznaniu przez </w:t>
      </w:r>
      <w:r w:rsidRPr="00D974B8">
        <w:rPr>
          <w:rFonts w:ascii="Times New Roman" w:hAnsi="Times New Roman"/>
          <w:b/>
          <w:bCs/>
        </w:rPr>
        <w:t>Zamawiającego</w:t>
      </w:r>
      <w:r w:rsidRPr="00D974B8">
        <w:rPr>
          <w:rFonts w:ascii="Times New Roman" w:hAnsi="Times New Roman"/>
        </w:rPr>
        <w:t xml:space="preserve"> za należycie wykonane,</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lastRenderedPageBreak/>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CD57AE">
        <w:rPr>
          <w:rFonts w:ascii="Times New Roman" w:hAnsi="Times New Roman" w:cs="Times New Roman"/>
          <w:b/>
          <w:lang w:eastAsia="en-US"/>
        </w:rPr>
        <w:t>Wykonawcy</w:t>
      </w:r>
      <w:r w:rsidRPr="00440433">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AC1DD7"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D316DC" w:rsidRDefault="00B01226" w:rsidP="006D4081">
      <w:pPr>
        <w:numPr>
          <w:ilvl w:val="0"/>
          <w:numId w:val="28"/>
        </w:numPr>
        <w:shd w:val="clear" w:color="auto" w:fill="FFFFFF"/>
        <w:tabs>
          <w:tab w:val="left" w:pos="0"/>
        </w:tabs>
        <w:spacing w:line="240" w:lineRule="auto"/>
        <w:ind w:right="10"/>
        <w:jc w:val="both"/>
        <w:rPr>
          <w:rFonts w:ascii="Times New Roman" w:hAnsi="Times New Roman" w:cs="Times New Roman"/>
          <w:b/>
          <w:bCs/>
        </w:rPr>
      </w:pPr>
      <w:r w:rsidRPr="00BE6E38">
        <w:rPr>
          <w:rFonts w:ascii="Times New Roman" w:hAnsi="Times New Roman" w:cs="Times New Roman"/>
          <w:b/>
          <w:bCs/>
        </w:rPr>
        <w:t xml:space="preserve">Istotne </w:t>
      </w:r>
      <w:r w:rsidRPr="00D316DC">
        <w:rPr>
          <w:rFonts w:ascii="Times New Roman" w:hAnsi="Times New Roman" w:cs="Times New Roman"/>
          <w:b/>
          <w:bCs/>
        </w:rPr>
        <w:t>dla stron postanowienia, które zostaną wprowadzone do treści zawartej umowy w sprawie zamówienia publicznego, ogólne warunki umowy albo wzór umowy.</w:t>
      </w:r>
      <w:r w:rsidRPr="00D316DC">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 xml:space="preserve">nie może w niej umieścić żadnych zapisów, które byłyby 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D21F56">
        <w:rPr>
          <w:rFonts w:ascii="Times New Roman" w:hAnsi="Times New Roman"/>
        </w:rPr>
        <w:t>w </w:t>
      </w:r>
      <w:r w:rsidRPr="00D21F56">
        <w:rPr>
          <w:rFonts w:ascii="Times New Roman" w:hAnsi="Times New Roman" w:cs="Times New Roman"/>
        </w:rPr>
        <w:t xml:space="preserve">załączniku nr </w:t>
      </w:r>
      <w:r w:rsidR="00A8080C">
        <w:rPr>
          <w:rFonts w:ascii="Times New Roman" w:hAnsi="Times New Roman" w:cs="Times New Roman"/>
        </w:rPr>
        <w:t>6</w:t>
      </w:r>
      <w:r w:rsidRPr="00D21F56">
        <w:rPr>
          <w:rFonts w:ascii="Times New Roman" w:hAnsi="Times New Roman" w:cs="Times New Roman"/>
        </w:rPr>
        <w:t xml:space="preserve"> do SIWZ.</w:t>
      </w:r>
    </w:p>
    <w:p w:rsidR="00817DAA" w:rsidRPr="005C2ECF"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B32C4E" w:rsidRPr="005C2ECF" w:rsidRDefault="00817DAA" w:rsidP="006D4081">
      <w:pPr>
        <w:numPr>
          <w:ilvl w:val="3"/>
          <w:numId w:val="34"/>
        </w:numPr>
        <w:tabs>
          <w:tab w:val="clear" w:pos="2880"/>
        </w:tabs>
        <w:spacing w:line="240" w:lineRule="auto"/>
        <w:ind w:left="660" w:right="57"/>
        <w:jc w:val="both"/>
        <w:rPr>
          <w:rFonts w:ascii="Times New Roman" w:hAnsi="Times New Roman" w:cs="Times New Roman"/>
        </w:rPr>
      </w:pPr>
      <w:r w:rsidRPr="005C2ECF">
        <w:rPr>
          <w:rFonts w:ascii="Times New Roman" w:hAnsi="Times New Roman" w:cs="Times New Roman"/>
          <w:b/>
          <w:bCs/>
        </w:rPr>
        <w:t>Zamawiający</w:t>
      </w:r>
      <w:r w:rsidRPr="005C2ECF">
        <w:rPr>
          <w:rFonts w:ascii="Times New Roman" w:hAnsi="Times New Roman" w:cs="Times New Roman"/>
        </w:rPr>
        <w:t xml:space="preserve"> przewiduje możliwość zmiany umowy, bez skutków finansowych i prawnych dla </w:t>
      </w:r>
      <w:r w:rsidRPr="005C2ECF">
        <w:rPr>
          <w:rFonts w:ascii="Times New Roman" w:hAnsi="Times New Roman" w:cs="Times New Roman"/>
          <w:b/>
          <w:bCs/>
        </w:rPr>
        <w:t>Zamawiającego</w:t>
      </w:r>
      <w:r w:rsidRPr="005C2ECF">
        <w:rPr>
          <w:rFonts w:ascii="Times New Roman" w:hAnsi="Times New Roman" w:cs="Times New Roman"/>
        </w:rPr>
        <w:t xml:space="preserve">, obejmujących w szczególności wszystkie roszczenia odszkodowawcze </w:t>
      </w:r>
      <w:r w:rsidRPr="005C2ECF">
        <w:rPr>
          <w:rFonts w:ascii="Times New Roman" w:hAnsi="Times New Roman" w:cs="Times New Roman"/>
          <w:b/>
          <w:bCs/>
        </w:rPr>
        <w:t>Wykonawcy</w:t>
      </w:r>
      <w:r w:rsidRPr="005C2ECF">
        <w:rPr>
          <w:rFonts w:ascii="Times New Roman" w:hAnsi="Times New Roman" w:cs="Times New Roman"/>
        </w:rPr>
        <w:t xml:space="preserve"> wobec </w:t>
      </w:r>
      <w:r w:rsidRPr="005C2ECF">
        <w:rPr>
          <w:rFonts w:ascii="Times New Roman" w:hAnsi="Times New Roman" w:cs="Times New Roman"/>
          <w:b/>
          <w:bCs/>
        </w:rPr>
        <w:t>Zamawiającego</w:t>
      </w:r>
      <w:r w:rsidRPr="005C2ECF">
        <w:rPr>
          <w:rFonts w:ascii="Times New Roman" w:hAnsi="Times New Roman" w:cs="Times New Roman"/>
        </w:rPr>
        <w:t>, w przypadku:</w:t>
      </w:r>
    </w:p>
    <w:p w:rsidR="00AC6F8B" w:rsidRPr="002D19FA" w:rsidRDefault="00AC6F8B" w:rsidP="00150D60">
      <w:pPr>
        <w:widowControl/>
        <w:numPr>
          <w:ilvl w:val="0"/>
          <w:numId w:val="48"/>
        </w:numPr>
        <w:tabs>
          <w:tab w:val="clear" w:pos="1423"/>
        </w:tabs>
        <w:spacing w:line="240" w:lineRule="auto"/>
        <w:ind w:left="990"/>
        <w:jc w:val="both"/>
        <w:rPr>
          <w:rFonts w:ascii="Times New Roman" w:hAnsi="Times New Roman" w:cs="Times New Roman"/>
          <w:lang w:eastAsia="en-US"/>
        </w:rPr>
      </w:pPr>
      <w:r w:rsidRPr="005C2ECF">
        <w:rPr>
          <w:rFonts w:ascii="Times New Roman" w:hAnsi="Times New Roman" w:cs="Times New Roman"/>
          <w:lang w:eastAsia="en-US"/>
        </w:rPr>
        <w:t xml:space="preserve">Zmiany danych adresowych </w:t>
      </w:r>
      <w:r w:rsidRPr="005C2ECF">
        <w:rPr>
          <w:rFonts w:ascii="Times New Roman" w:hAnsi="Times New Roman" w:cs="Times New Roman"/>
          <w:b/>
          <w:bCs/>
          <w:lang w:eastAsia="en-US"/>
        </w:rPr>
        <w:t>Zamawiającego</w:t>
      </w:r>
      <w:r w:rsidRPr="005C2ECF">
        <w:rPr>
          <w:rFonts w:ascii="Times New Roman" w:hAnsi="Times New Roman" w:cs="Times New Roman"/>
          <w:lang w:eastAsia="en-US"/>
        </w:rPr>
        <w:t xml:space="preserve"> lub </w:t>
      </w:r>
      <w:r w:rsidRPr="005C2ECF">
        <w:rPr>
          <w:rFonts w:ascii="Times New Roman" w:hAnsi="Times New Roman" w:cs="Times New Roman"/>
          <w:b/>
          <w:bCs/>
          <w:lang w:eastAsia="en-US"/>
        </w:rPr>
        <w:t xml:space="preserve">Wykonawcy </w:t>
      </w:r>
      <w:r w:rsidRPr="005C2ECF">
        <w:rPr>
          <w:rFonts w:ascii="Times New Roman" w:hAnsi="Times New Roman" w:cs="Times New Roman"/>
          <w:bCs/>
          <w:lang w:eastAsia="en-US"/>
        </w:rPr>
        <w:t>w szczególności: zmiana nr rachunku bankowego, nr NIP, regon</w:t>
      </w:r>
      <w:r w:rsidRPr="005C2ECF">
        <w:rPr>
          <w:rFonts w:ascii="Times New Roman" w:hAnsi="Times New Roman" w:cs="Times New Roman"/>
          <w:lang w:eastAsia="en-US"/>
        </w:rPr>
        <w:t xml:space="preserve">. W razie zaniedbania przez </w:t>
      </w:r>
      <w:r w:rsidRPr="005C2ECF">
        <w:rPr>
          <w:rFonts w:ascii="Times New Roman" w:hAnsi="Times New Roman" w:cs="Times New Roman"/>
          <w:b/>
          <w:bCs/>
          <w:lang w:eastAsia="en-US"/>
        </w:rPr>
        <w:t xml:space="preserve">Wykonawcę </w:t>
      </w:r>
      <w:r w:rsidR="00A24A6E" w:rsidRPr="005C2ECF">
        <w:rPr>
          <w:rFonts w:ascii="Times New Roman" w:hAnsi="Times New Roman" w:cs="Times New Roman"/>
          <w:lang w:eastAsia="en-US"/>
        </w:rPr>
        <w:t xml:space="preserve">obowiązku złożenia informacji </w:t>
      </w:r>
      <w:r w:rsidR="00A24A6E" w:rsidRPr="002D19FA">
        <w:rPr>
          <w:rFonts w:ascii="Times New Roman" w:hAnsi="Times New Roman" w:cs="Times New Roman"/>
          <w:lang w:eastAsia="en-US"/>
        </w:rPr>
        <w:t>o </w:t>
      </w:r>
      <w:r w:rsidRPr="002D19FA">
        <w:rPr>
          <w:rFonts w:ascii="Times New Roman" w:hAnsi="Times New Roman" w:cs="Times New Roman"/>
          <w:lang w:eastAsia="en-US"/>
        </w:rPr>
        <w:t xml:space="preserve">zmianie siedziby, doręczenie wszelkiej korespondencji pod znanym </w:t>
      </w:r>
      <w:r w:rsidRPr="002D19FA">
        <w:rPr>
          <w:rFonts w:ascii="Times New Roman" w:hAnsi="Times New Roman" w:cs="Times New Roman"/>
          <w:b/>
          <w:bCs/>
          <w:lang w:eastAsia="en-US"/>
        </w:rPr>
        <w:t>Zamawiającemu</w:t>
      </w:r>
      <w:r w:rsidRPr="002D19FA">
        <w:rPr>
          <w:rFonts w:ascii="Times New Roman" w:hAnsi="Times New Roman" w:cs="Times New Roman"/>
          <w:lang w:eastAsia="en-US"/>
        </w:rPr>
        <w:t xml:space="preserve"> adresem, ma skutek prawny.</w:t>
      </w:r>
    </w:p>
    <w:p w:rsidR="00AC6F8B" w:rsidRPr="004D3C51" w:rsidRDefault="00AC6F8B" w:rsidP="00150D60">
      <w:pPr>
        <w:widowControl/>
        <w:numPr>
          <w:ilvl w:val="0"/>
          <w:numId w:val="48"/>
        </w:numPr>
        <w:tabs>
          <w:tab w:val="clear" w:pos="1423"/>
        </w:tabs>
        <w:spacing w:line="240" w:lineRule="auto"/>
        <w:ind w:left="990"/>
        <w:jc w:val="both"/>
        <w:rPr>
          <w:rFonts w:ascii="Times New Roman" w:hAnsi="Times New Roman" w:cs="Times New Roman"/>
          <w:lang w:eastAsia="en-US"/>
        </w:rPr>
      </w:pPr>
      <w:r w:rsidRPr="004D3C51">
        <w:rPr>
          <w:rFonts w:ascii="Times New Roman" w:hAnsi="Times New Roman" w:cs="Times New Roman"/>
          <w:color w:val="000000"/>
          <w:lang w:eastAsia="en-US"/>
        </w:rPr>
        <w:t xml:space="preserve">Wystąpienia siły wyższej, w szczególności: katastrofy, awarie, akty wandalizmu. </w:t>
      </w:r>
    </w:p>
    <w:p w:rsidR="00AC6F8B" w:rsidRPr="004D3C51" w:rsidRDefault="00AC6F8B" w:rsidP="00AC6F8B">
      <w:pPr>
        <w:widowControl/>
        <w:spacing w:line="240" w:lineRule="auto"/>
        <w:ind w:left="990" w:firstLine="0"/>
        <w:jc w:val="both"/>
        <w:rPr>
          <w:rFonts w:ascii="Times New Roman" w:hAnsi="Times New Roman" w:cs="Times New Roman"/>
          <w:lang w:eastAsia="en-US"/>
        </w:rPr>
      </w:pPr>
      <w:r w:rsidRPr="004D3C51">
        <w:rPr>
          <w:rFonts w:ascii="Times New Roman" w:hAnsi="Times New Roman" w:cs="Times New Roman"/>
        </w:rPr>
        <w:t>Siła wyższa stanowi zdarzenie nagłe, nieprzewidziane i niezależne od woli Stron, lub też takie, którego skutki są niemożliwe do zapobieżenia, uniemożliwiające wykonanie</w:t>
      </w:r>
      <w:r w:rsidR="008F59E7" w:rsidRPr="004D3C51">
        <w:rPr>
          <w:rFonts w:ascii="Times New Roman" w:hAnsi="Times New Roman" w:cs="Times New Roman"/>
        </w:rPr>
        <w:t xml:space="preserve"> przedmiotu umowy w całości lub </w:t>
      </w:r>
      <w:r w:rsidRPr="004D3C51">
        <w:rPr>
          <w:rFonts w:ascii="Times New Roman" w:hAnsi="Times New Roman" w:cs="Times New Roman"/>
        </w:rPr>
        <w:t xml:space="preserve">części, na stałe 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t>
      </w:r>
      <w:r w:rsidRPr="0030490F">
        <w:rPr>
          <w:rFonts w:ascii="Times New Roman" w:hAnsi="Times New Roman" w:cs="Times New Roman"/>
        </w:rPr>
        <w:t>Strony n</w:t>
      </w:r>
      <w:r w:rsidR="00D51CFB" w:rsidRPr="0030490F">
        <w:rPr>
          <w:rFonts w:ascii="Times New Roman" w:hAnsi="Times New Roman" w:cs="Times New Roman"/>
        </w:rPr>
        <w:t>ie ponoszą</w:t>
      </w:r>
      <w:r w:rsidR="00D51CFB">
        <w:rPr>
          <w:rFonts w:ascii="Times New Roman" w:hAnsi="Times New Roman" w:cs="Times New Roman"/>
        </w:rPr>
        <w:t xml:space="preserve"> odpowiedzialności za </w:t>
      </w:r>
      <w:r w:rsidRPr="004D3C51">
        <w:rPr>
          <w:rFonts w:ascii="Times New Roman" w:hAnsi="Times New Roman" w:cs="Times New Roman"/>
        </w:rPr>
        <w:t>niewykonanie lub nienależyte wykonanie przedmiotu umowy będące bezpośrednio następstwem okoliczności, które stanowią skutek działania siły wyższej.</w:t>
      </w:r>
    </w:p>
    <w:p w:rsidR="00CB3A69" w:rsidRPr="006B1D18" w:rsidRDefault="00AC6F8B" w:rsidP="00150D60">
      <w:pPr>
        <w:widowControl/>
        <w:numPr>
          <w:ilvl w:val="0"/>
          <w:numId w:val="48"/>
        </w:numPr>
        <w:tabs>
          <w:tab w:val="clear" w:pos="1423"/>
        </w:tabs>
        <w:spacing w:line="240" w:lineRule="auto"/>
        <w:ind w:left="990"/>
        <w:jc w:val="both"/>
        <w:rPr>
          <w:rFonts w:ascii="Times New Roman" w:hAnsi="Times New Roman" w:cs="Times New Roman"/>
          <w:lang w:eastAsia="en-US"/>
        </w:rPr>
      </w:pPr>
      <w:r w:rsidRPr="00630114">
        <w:rPr>
          <w:rFonts w:ascii="Times New Roman" w:hAnsi="Times New Roman" w:cs="Times New Roman"/>
          <w:lang w:eastAsia="en-US"/>
        </w:rPr>
        <w:t>Wystąpienia okoliczności, których nie można było przewidzieć na etapie sporządzenia oferty, a </w:t>
      </w:r>
      <w:r w:rsidR="00A24A6E" w:rsidRPr="00630114">
        <w:rPr>
          <w:rFonts w:ascii="Times New Roman" w:hAnsi="Times New Roman" w:cs="Times New Roman"/>
          <w:lang w:eastAsia="en-US"/>
        </w:rPr>
        <w:t>które są </w:t>
      </w:r>
      <w:r w:rsidRPr="00630114">
        <w:rPr>
          <w:rFonts w:ascii="Times New Roman" w:hAnsi="Times New Roman" w:cs="Times New Roman"/>
          <w:lang w:eastAsia="en-US"/>
        </w:rPr>
        <w:t>niezbędne dla prawidłowej realizacji przedmiotu zamówienia, np. </w:t>
      </w:r>
      <w:r w:rsidRPr="00630114">
        <w:rPr>
          <w:rFonts w:ascii="Times New Roman" w:hAnsi="Times New Roman" w:cs="Times New Roman"/>
          <w:color w:val="000000"/>
          <w:lang w:eastAsia="en-US"/>
        </w:rPr>
        <w:t>zmiany obowiązujących przepisów, jeżeli zgodnie z nimi konieczne będzie dostosowanie treści umowy do aktualnego stanu prawnego.</w:t>
      </w:r>
    </w:p>
    <w:p w:rsidR="00AC6F8B" w:rsidRPr="00457025" w:rsidRDefault="00CB3A69" w:rsidP="00150D60">
      <w:pPr>
        <w:widowControl/>
        <w:numPr>
          <w:ilvl w:val="0"/>
          <w:numId w:val="48"/>
        </w:numPr>
        <w:tabs>
          <w:tab w:val="clear" w:pos="1423"/>
        </w:tabs>
        <w:spacing w:line="240" w:lineRule="auto"/>
        <w:ind w:left="990"/>
        <w:jc w:val="both"/>
        <w:rPr>
          <w:rFonts w:ascii="Times New Roman" w:hAnsi="Times New Roman" w:cs="Times New Roman"/>
          <w:lang w:eastAsia="en-US"/>
        </w:rPr>
      </w:pPr>
      <w:r w:rsidRPr="00457025">
        <w:rPr>
          <w:rFonts w:ascii="Times New Roman" w:hAnsi="Times New Roman" w:cs="Times New Roman"/>
          <w:lang w:eastAsia="en-US"/>
        </w:rPr>
        <w:t>B</w:t>
      </w:r>
      <w:r w:rsidR="00AC6F8B" w:rsidRPr="00457025">
        <w:rPr>
          <w:rFonts w:ascii="Times New Roman" w:hAnsi="Times New Roman" w:cs="Times New Roman"/>
          <w:lang w:eastAsia="en-US"/>
        </w:rPr>
        <w:t xml:space="preserve">raku zadeklarowania realizacji zamówienia przy pomocy podwykonawców na etapie składania ofert </w:t>
      </w:r>
      <w:r w:rsidR="00AC6F8B" w:rsidRPr="00457025">
        <w:rPr>
          <w:rFonts w:ascii="Times New Roman" w:hAnsi="Times New Roman" w:cs="Times New Roman"/>
          <w:b/>
          <w:bCs/>
          <w:lang w:eastAsia="en-US"/>
        </w:rPr>
        <w:t>Zamawiający</w:t>
      </w:r>
      <w:r w:rsidR="00AC6F8B" w:rsidRPr="00457025">
        <w:rPr>
          <w:rFonts w:ascii="Times New Roman" w:hAnsi="Times New Roman" w:cs="Times New Roman"/>
          <w:lang w:eastAsia="en-US"/>
        </w:rPr>
        <w:t xml:space="preserve"> przewiduje możliwość zawarcia umowy o podwykonawstwo na etapie realizacji umowy zgodnie z zapisami umowy </w:t>
      </w:r>
      <w:r w:rsidRPr="00523CE1">
        <w:rPr>
          <w:rFonts w:ascii="Times New Roman" w:hAnsi="Times New Roman" w:cs="Times New Roman"/>
          <w:lang w:eastAsia="en-US"/>
        </w:rPr>
        <w:t>§</w:t>
      </w:r>
      <w:r w:rsidR="00AC6F8B" w:rsidRPr="00523CE1">
        <w:rPr>
          <w:rFonts w:ascii="Times New Roman" w:hAnsi="Times New Roman" w:cs="Times New Roman"/>
          <w:lang w:eastAsia="en-US"/>
        </w:rPr>
        <w:t xml:space="preserve"> 7, bez</w:t>
      </w:r>
      <w:r w:rsidR="00AC6F8B" w:rsidRPr="00457025">
        <w:rPr>
          <w:rFonts w:ascii="Times New Roman" w:hAnsi="Times New Roman" w:cs="Times New Roman"/>
          <w:lang w:eastAsia="en-US"/>
        </w:rPr>
        <w:t xml:space="preserve"> konieczności sporządzania aneksu</w:t>
      </w:r>
    </w:p>
    <w:p w:rsidR="00B32953" w:rsidRPr="00680858" w:rsidRDefault="00AC6F8B" w:rsidP="00680858">
      <w:pPr>
        <w:widowControl/>
        <w:numPr>
          <w:ilvl w:val="0"/>
          <w:numId w:val="48"/>
        </w:numPr>
        <w:tabs>
          <w:tab w:val="clear" w:pos="1423"/>
        </w:tabs>
        <w:spacing w:line="240" w:lineRule="auto"/>
        <w:ind w:left="990"/>
        <w:jc w:val="both"/>
        <w:rPr>
          <w:rFonts w:ascii="Times New Roman" w:hAnsi="Times New Roman" w:cs="Times New Roman"/>
          <w:lang w:eastAsia="en-US"/>
        </w:rPr>
      </w:pPr>
      <w:r w:rsidRPr="00C22D6E">
        <w:rPr>
          <w:rFonts w:ascii="Times New Roman" w:hAnsi="Times New Roman" w:cs="Times New Roman"/>
          <w:b/>
          <w:lang w:eastAsia="en-US"/>
        </w:rPr>
        <w:t>Zamawiający</w:t>
      </w:r>
      <w:r w:rsidRPr="00457025">
        <w:rPr>
          <w:rFonts w:ascii="Times New Roman" w:hAnsi="Times New Roman" w:cs="Times New Roman"/>
          <w:lang w:eastAsia="en-US"/>
        </w:rPr>
        <w:t xml:space="preserve"> zastrzega sobie prawo podpisania umowy po dokonaniu zmiany uchwały budżetowej przez Radę Miejską w Bobolicach zgodnie z obowiązującymi przepisami ustawy o finansach publicznych, </w:t>
      </w:r>
      <w:r w:rsidRPr="000F7246">
        <w:rPr>
          <w:rFonts w:ascii="Times New Roman" w:hAnsi="Times New Roman" w:cs="Times New Roman"/>
          <w:lang w:eastAsia="en-US"/>
        </w:rPr>
        <w:t>spowodowane zwiększeniem budżetu na realizację przedmiotu umowy.</w:t>
      </w:r>
    </w:p>
    <w:p w:rsidR="00AC6F8B" w:rsidRPr="009053BD" w:rsidRDefault="00AC6F8B" w:rsidP="006D4081">
      <w:pPr>
        <w:widowControl/>
        <w:numPr>
          <w:ilvl w:val="3"/>
          <w:numId w:val="34"/>
        </w:numPr>
        <w:shd w:val="clear" w:color="auto" w:fill="FFFFFF"/>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color w:val="000000"/>
          <w:lang w:eastAsia="en-US"/>
        </w:rPr>
        <w:t>Termin realizacji przedmiot</w:t>
      </w:r>
      <w:r w:rsidR="00680858">
        <w:rPr>
          <w:rFonts w:ascii="Times New Roman" w:hAnsi="Times New Roman" w:cs="Times New Roman"/>
          <w:color w:val="000000"/>
          <w:lang w:eastAsia="en-US"/>
        </w:rPr>
        <w:t>u umowy w odniesieniu do punktu</w:t>
      </w:r>
      <w:r w:rsidRPr="000F7246">
        <w:rPr>
          <w:rFonts w:ascii="Times New Roman" w:hAnsi="Times New Roman" w:cs="Times New Roman"/>
          <w:color w:val="000000"/>
          <w:lang w:eastAsia="en-US"/>
        </w:rPr>
        <w:t xml:space="preserve"> </w:t>
      </w:r>
      <w:r w:rsidR="00680858">
        <w:rPr>
          <w:rFonts w:ascii="Times New Roman" w:hAnsi="Times New Roman" w:cs="Times New Roman"/>
          <w:color w:val="000000"/>
          <w:lang w:eastAsia="en-US"/>
        </w:rPr>
        <w:t xml:space="preserve">b) </w:t>
      </w:r>
      <w:r w:rsidR="00956087" w:rsidRPr="000F7246">
        <w:rPr>
          <w:rFonts w:ascii="Times New Roman" w:hAnsi="Times New Roman" w:cs="Times New Roman"/>
          <w:color w:val="000000"/>
          <w:lang w:eastAsia="en-US"/>
        </w:rPr>
        <w:t xml:space="preserve"> </w:t>
      </w:r>
      <w:r w:rsidRPr="000F7246">
        <w:rPr>
          <w:rFonts w:ascii="Times New Roman" w:hAnsi="Times New Roman" w:cs="Times New Roman"/>
          <w:color w:val="000000"/>
          <w:lang w:eastAsia="en-US"/>
        </w:rPr>
        <w:t>może ulec skróceniu lub przedłużeniu jedynie o czas trwania powyższych okoliczności.</w:t>
      </w:r>
    </w:p>
    <w:p w:rsidR="009053BD" w:rsidRPr="009053BD" w:rsidRDefault="009053BD" w:rsidP="009053BD">
      <w:pPr>
        <w:widowControl/>
        <w:numPr>
          <w:ilvl w:val="3"/>
          <w:numId w:val="34"/>
        </w:numPr>
        <w:shd w:val="clear" w:color="auto" w:fill="FFFFFF"/>
        <w:tabs>
          <w:tab w:val="clear" w:pos="2880"/>
        </w:tabs>
        <w:spacing w:line="240" w:lineRule="auto"/>
        <w:ind w:left="660"/>
        <w:jc w:val="both"/>
        <w:rPr>
          <w:rFonts w:ascii="Times New Roman" w:hAnsi="Times New Roman" w:cs="Times New Roman"/>
          <w:lang w:eastAsia="en-US"/>
        </w:rPr>
      </w:pPr>
      <w:r w:rsidRPr="009053BD">
        <w:rPr>
          <w:rFonts w:ascii="Times New Roman" w:eastAsia="Calibri" w:hAnsi="Times New Roman"/>
        </w:rPr>
        <w:t xml:space="preserve">Zgodnie z art. 142 ust. 5 ustawy Pzp </w:t>
      </w:r>
      <w:r w:rsidRPr="009053BD">
        <w:rPr>
          <w:rFonts w:ascii="Times New Roman" w:eastAsia="Calibri" w:hAnsi="Times New Roman"/>
          <w:b/>
        </w:rPr>
        <w:t>Zamawiający</w:t>
      </w:r>
      <w:r w:rsidRPr="009053BD">
        <w:rPr>
          <w:rFonts w:ascii="Times New Roman" w:eastAsia="Calibri" w:hAnsi="Times New Roman"/>
        </w:rPr>
        <w:t xml:space="preserve"> przewiduje możliwość zmiany zawartej umowy, w stosunku do treści oferty </w:t>
      </w:r>
      <w:r w:rsidRPr="009053BD">
        <w:rPr>
          <w:rFonts w:ascii="Times New Roman" w:eastAsia="Calibri" w:hAnsi="Times New Roman"/>
          <w:b/>
        </w:rPr>
        <w:t>Wykonawcy</w:t>
      </w:r>
      <w:r w:rsidRPr="009053BD">
        <w:rPr>
          <w:rFonts w:ascii="Times New Roman" w:eastAsia="Calibri" w:hAnsi="Times New Roman"/>
        </w:rPr>
        <w:t>, w następującym zakresie:</w:t>
      </w:r>
    </w:p>
    <w:p w:rsidR="009053BD" w:rsidRPr="00306176" w:rsidRDefault="009053BD" w:rsidP="00150D60">
      <w:pPr>
        <w:pStyle w:val="Akapitzlist"/>
        <w:numPr>
          <w:ilvl w:val="1"/>
          <w:numId w:val="57"/>
        </w:numPr>
        <w:shd w:val="clear" w:color="auto" w:fill="FFFFFF"/>
        <w:spacing w:line="240" w:lineRule="auto"/>
        <w:ind w:left="1276" w:right="-1"/>
        <w:jc w:val="both"/>
        <w:rPr>
          <w:rFonts w:ascii="Times New Roman" w:eastAsia="Calibri" w:hAnsi="Times New Roman"/>
        </w:rPr>
      </w:pPr>
      <w:r w:rsidRPr="00306176">
        <w:rPr>
          <w:rFonts w:ascii="Times New Roman" w:eastAsia="Calibri" w:hAnsi="Times New Roman"/>
        </w:rPr>
        <w:t xml:space="preserve">wprowadzenia odpowiedniej zmiany wysokości wynagrodzenia należnego </w:t>
      </w:r>
      <w:r w:rsidRPr="00306176">
        <w:rPr>
          <w:rFonts w:ascii="Times New Roman" w:eastAsia="Calibri" w:hAnsi="Times New Roman"/>
          <w:b/>
        </w:rPr>
        <w:t>Wykonawcy</w:t>
      </w:r>
      <w:r w:rsidRPr="00306176">
        <w:rPr>
          <w:rFonts w:ascii="Times New Roman" w:eastAsia="Calibri" w:hAnsi="Times New Roman"/>
        </w:rPr>
        <w:t xml:space="preserve"> w przypadku zmiany:</w:t>
      </w:r>
    </w:p>
    <w:p w:rsidR="009053BD" w:rsidRPr="007B3C4F" w:rsidRDefault="009053BD" w:rsidP="00150D60">
      <w:pPr>
        <w:numPr>
          <w:ilvl w:val="1"/>
          <w:numId w:val="56"/>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stawki podatku od towarów i usług,</w:t>
      </w:r>
    </w:p>
    <w:p w:rsidR="009053BD" w:rsidRPr="007B3C4F" w:rsidRDefault="009053BD" w:rsidP="00150D60">
      <w:pPr>
        <w:numPr>
          <w:ilvl w:val="1"/>
          <w:numId w:val="56"/>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wysokości minimalnego wynagrodzenia za pracę ustalonego na podstawie art. 2 ust. 3 – 5 ustawy z dnia 10 października 2002 r. o minimalnym wynagrodzeniu za pracę,</w:t>
      </w:r>
    </w:p>
    <w:p w:rsidR="009053BD" w:rsidRPr="007B3C4F" w:rsidRDefault="009053BD" w:rsidP="00150D60">
      <w:pPr>
        <w:numPr>
          <w:ilvl w:val="1"/>
          <w:numId w:val="56"/>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zasad podlegania ubezpieczeniom społecznym lu</w:t>
      </w:r>
      <w:r>
        <w:rPr>
          <w:rFonts w:ascii="Times New Roman" w:eastAsia="Calibri" w:hAnsi="Times New Roman" w:cs="Times New Roman"/>
        </w:rPr>
        <w:t>b ubezpieczeniu zdrowotnemu lub </w:t>
      </w:r>
      <w:r w:rsidRPr="007B3C4F">
        <w:rPr>
          <w:rFonts w:ascii="Times New Roman" w:eastAsia="Calibri" w:hAnsi="Times New Roman" w:cs="Times New Roman"/>
        </w:rPr>
        <w:t xml:space="preserve">wysokości stawki </w:t>
      </w:r>
      <w:r w:rsidRPr="007B3C4F">
        <w:rPr>
          <w:rFonts w:ascii="Times New Roman" w:eastAsia="Calibri" w:hAnsi="Times New Roman" w:cs="Times New Roman"/>
        </w:rPr>
        <w:lastRenderedPageBreak/>
        <w:t>składki na ubezpieczenia społeczne lub zdrowotne,</w:t>
      </w:r>
    </w:p>
    <w:p w:rsidR="009053BD" w:rsidRPr="007B3C4F" w:rsidRDefault="009053BD" w:rsidP="009053BD">
      <w:pPr>
        <w:shd w:val="clear" w:color="auto" w:fill="FFFFFF"/>
        <w:spacing w:line="240" w:lineRule="auto"/>
        <w:ind w:left="1080" w:right="-1"/>
        <w:jc w:val="both"/>
        <w:rPr>
          <w:rFonts w:ascii="Times New Roman" w:eastAsia="Calibri" w:hAnsi="Times New Roman" w:cs="Times New Roman"/>
        </w:rPr>
      </w:pPr>
      <w:r w:rsidRPr="007B3C4F">
        <w:rPr>
          <w:rFonts w:ascii="Times New Roman" w:eastAsia="Calibri" w:hAnsi="Times New Roman" w:cs="Times New Roman"/>
        </w:rPr>
        <w:t xml:space="preserve">- jeżeli zmiany te będą miały wpływ na koszty wykonania przedmiotu umowy przez </w:t>
      </w:r>
      <w:r w:rsidRPr="007B3C4F">
        <w:rPr>
          <w:rFonts w:ascii="Times New Roman" w:eastAsia="Calibri" w:hAnsi="Times New Roman" w:cs="Times New Roman"/>
          <w:b/>
        </w:rPr>
        <w:t>Wykonawcę.</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hAnsi="Times New Roman"/>
        </w:rPr>
        <w:t xml:space="preserve">3.2. </w:t>
      </w:r>
      <w:r w:rsidRPr="007B3C4F">
        <w:rPr>
          <w:rFonts w:ascii="Times New Roman" w:eastAsia="Calibri" w:hAnsi="Times New Roman" w:cs="Times New Roman"/>
        </w:rPr>
        <w:t xml:space="preserve">W przypadku określonym w pkt </w:t>
      </w:r>
      <w:r>
        <w:rPr>
          <w:rFonts w:ascii="Times New Roman" w:eastAsia="Calibri" w:hAnsi="Times New Roman" w:cs="Times New Roman"/>
        </w:rPr>
        <w:t>3</w:t>
      </w:r>
      <w:r w:rsidRPr="007B3C4F">
        <w:rPr>
          <w:rFonts w:ascii="Times New Roman" w:eastAsia="Calibri" w:hAnsi="Times New Roman" w:cs="Times New Roman"/>
        </w:rPr>
        <w:t xml:space="preserve">.1. lit.a) wysokość wynagrodzenia netto </w:t>
      </w:r>
      <w:r w:rsidRPr="007B3C4F">
        <w:rPr>
          <w:rFonts w:ascii="Times New Roman" w:eastAsia="Calibri" w:hAnsi="Times New Roman" w:cs="Times New Roman"/>
          <w:b/>
        </w:rPr>
        <w:t>Wykonawcy</w:t>
      </w:r>
      <w:r>
        <w:rPr>
          <w:rFonts w:ascii="Times New Roman" w:eastAsia="Calibri" w:hAnsi="Times New Roman" w:cs="Times New Roman"/>
        </w:rPr>
        <w:t xml:space="preserve">, obliczonego </w:t>
      </w:r>
      <w:r w:rsidRPr="004C0DDE">
        <w:rPr>
          <w:rFonts w:ascii="Times New Roman" w:eastAsia="Calibri" w:hAnsi="Times New Roman" w:cs="Times New Roman"/>
        </w:rPr>
        <w:t xml:space="preserve">zgodnie z § </w:t>
      </w:r>
      <w:r w:rsidR="007934D5" w:rsidRPr="004C0DDE">
        <w:rPr>
          <w:rFonts w:ascii="Times New Roman" w:hAnsi="Times New Roman"/>
        </w:rPr>
        <w:t>4</w:t>
      </w:r>
      <w:r w:rsidRPr="007B3C4F">
        <w:rPr>
          <w:rFonts w:ascii="Times New Roman" w:eastAsia="Calibri" w:hAnsi="Times New Roman" w:cs="Times New Roman"/>
        </w:rPr>
        <w:t xml:space="preserve"> niniejsze</w:t>
      </w:r>
      <w:r>
        <w:rPr>
          <w:rFonts w:ascii="Times New Roman" w:eastAsia="Calibri" w:hAnsi="Times New Roman" w:cs="Times New Roman"/>
        </w:rPr>
        <w:t>j umowy, zostanie powiększona o </w:t>
      </w:r>
      <w:r w:rsidR="002D47CB">
        <w:rPr>
          <w:rFonts w:ascii="Times New Roman" w:eastAsia="Calibri" w:hAnsi="Times New Roman" w:cs="Times New Roman"/>
        </w:rPr>
        <w:t>kwotę podatku od towarów i </w:t>
      </w:r>
      <w:r w:rsidRPr="007B3C4F">
        <w:rPr>
          <w:rFonts w:ascii="Times New Roman" w:eastAsia="Calibri" w:hAnsi="Times New Roman" w:cs="Times New Roman"/>
        </w:rPr>
        <w:t>usług w stawce obowiązującej na dzień wystawienia faktury vat.</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.3.</w:t>
      </w:r>
      <w:r w:rsidRPr="007B3C4F">
        <w:rPr>
          <w:rFonts w:ascii="Times New Roman" w:eastAsia="Calibri" w:hAnsi="Times New Roman" w:cs="Times New Roman"/>
          <w:b/>
        </w:rPr>
        <w:t xml:space="preserve"> </w:t>
      </w:r>
      <w:r w:rsidRPr="007B3C4F">
        <w:rPr>
          <w:rFonts w:ascii="Times New Roman" w:eastAsia="Calibri" w:hAnsi="Times New Roman" w:cs="Times New Roman"/>
        </w:rPr>
        <w:t xml:space="preserve">W przypadku zaistnienia przesłanek określonych w pkt </w:t>
      </w:r>
      <w:r>
        <w:rPr>
          <w:rFonts w:ascii="Times New Roman" w:eastAsia="Calibri" w:hAnsi="Times New Roman" w:cs="Times New Roman"/>
        </w:rPr>
        <w:t>3</w:t>
      </w:r>
      <w:r w:rsidRPr="007B3C4F">
        <w:rPr>
          <w:rFonts w:ascii="Times New Roman" w:eastAsia="Calibri" w:hAnsi="Times New Roman" w:cs="Times New Roman"/>
        </w:rPr>
        <w:t xml:space="preserve">.1. lit. od a) do c), </w:t>
      </w:r>
      <w:r w:rsidRPr="007B3C4F">
        <w:rPr>
          <w:rFonts w:ascii="Times New Roman" w:eastAsia="Calibri" w:hAnsi="Times New Roman" w:cs="Times New Roman"/>
          <w:b/>
        </w:rPr>
        <w:t>Wykonawca</w:t>
      </w:r>
      <w:r w:rsidRPr="007B3C4F">
        <w:rPr>
          <w:rFonts w:ascii="Times New Roman" w:eastAsia="Calibri" w:hAnsi="Times New Roman" w:cs="Times New Roman"/>
        </w:rPr>
        <w:t xml:space="preserve"> będzie uprawniony do złożenia pisemnego wniosku do </w:t>
      </w:r>
      <w:r w:rsidRPr="007B3C4F">
        <w:rPr>
          <w:rFonts w:ascii="Times New Roman" w:eastAsia="Calibri" w:hAnsi="Times New Roman" w:cs="Times New Roman"/>
          <w:b/>
        </w:rPr>
        <w:t>Zamawiającego</w:t>
      </w:r>
      <w:r>
        <w:rPr>
          <w:rFonts w:ascii="Times New Roman" w:eastAsia="Calibri" w:hAnsi="Times New Roman" w:cs="Times New Roman"/>
        </w:rPr>
        <w:t xml:space="preserve"> o </w:t>
      </w:r>
      <w:r w:rsidRPr="007B3C4F">
        <w:rPr>
          <w:rFonts w:ascii="Times New Roman" w:eastAsia="Calibri" w:hAnsi="Times New Roman" w:cs="Times New Roman"/>
        </w:rPr>
        <w:t xml:space="preserve">dokonanie zmiany wysokości wynagrodzenia. W pisemnym wniosku </w:t>
      </w:r>
      <w:r w:rsidRPr="007B3C4F">
        <w:rPr>
          <w:rFonts w:ascii="Times New Roman" w:eastAsia="Calibri" w:hAnsi="Times New Roman" w:cs="Times New Roman"/>
          <w:b/>
        </w:rPr>
        <w:t>Wykonawca</w:t>
      </w:r>
      <w:r w:rsidRPr="007B3C4F">
        <w:rPr>
          <w:rFonts w:ascii="Times New Roman" w:eastAsia="Calibri" w:hAnsi="Times New Roman" w:cs="Times New Roman"/>
        </w:rPr>
        <w:t xml:space="preserve"> zobowiązany jest do przedstawienia szczegółowego wyliczenia, z którego będzie wynikało, w jaki sposób i o ile zmiany określone w pkt </w:t>
      </w:r>
      <w:r>
        <w:rPr>
          <w:rFonts w:ascii="Times New Roman" w:eastAsia="Calibri" w:hAnsi="Times New Roman" w:cs="Times New Roman"/>
        </w:rPr>
        <w:t>3</w:t>
      </w:r>
      <w:r w:rsidRPr="007B3C4F">
        <w:rPr>
          <w:rFonts w:ascii="Times New Roman" w:eastAsia="Calibri" w:hAnsi="Times New Roman" w:cs="Times New Roman"/>
        </w:rPr>
        <w:t xml:space="preserve">.1. lit. od a) do c) wpłynęły na zmianę kosztów wykonania przedmiotu umowy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Wniosek musi również zawierać uzasadnienie i określenie kwoty, o jaką ma wzrosnąć wynagrodzenie </w:t>
      </w:r>
      <w:r w:rsidRPr="007B3C4F">
        <w:rPr>
          <w:rFonts w:ascii="Times New Roman" w:eastAsia="Calibri" w:hAnsi="Times New Roman" w:cs="Times New Roman"/>
          <w:b/>
        </w:rPr>
        <w:t>Wykonawcy</w:t>
      </w:r>
      <w:r w:rsidRPr="007B3C4F">
        <w:rPr>
          <w:rFonts w:ascii="Times New Roman" w:eastAsia="Calibri" w:hAnsi="Times New Roman" w:cs="Times New Roman"/>
        </w:rPr>
        <w:t>.</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 xml:space="preserve">.4. W terminie 14 dni od przedłożenia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pisemnego wniosku, o którym mowa w pkt </w:t>
      </w:r>
      <w:r>
        <w:rPr>
          <w:rFonts w:ascii="Times New Roman" w:eastAsia="Calibri" w:hAnsi="Times New Roman" w:cs="Times New Roman"/>
        </w:rPr>
        <w:t>3</w:t>
      </w:r>
      <w:r w:rsidRPr="007B3C4F">
        <w:rPr>
          <w:rFonts w:ascii="Times New Roman" w:eastAsia="Calibri" w:hAnsi="Times New Roman" w:cs="Times New Roman"/>
        </w:rPr>
        <w:t xml:space="preserve">.3., </w:t>
      </w:r>
      <w:r w:rsidRPr="007B3C4F">
        <w:rPr>
          <w:rFonts w:ascii="Times New Roman" w:eastAsia="Calibri" w:hAnsi="Times New Roman" w:cs="Times New Roman"/>
          <w:b/>
        </w:rPr>
        <w:t>Zamawiający</w:t>
      </w:r>
      <w:r w:rsidRPr="007B3C4F">
        <w:rPr>
          <w:rFonts w:ascii="Times New Roman" w:eastAsia="Calibri" w:hAnsi="Times New Roman" w:cs="Times New Roman"/>
        </w:rPr>
        <w:t xml:space="preserve"> pise</w:t>
      </w:r>
      <w:r>
        <w:rPr>
          <w:rFonts w:ascii="Times New Roman" w:eastAsia="Calibri" w:hAnsi="Times New Roman" w:cs="Times New Roman"/>
        </w:rPr>
        <w:t>mnie ustosunkuje się do niego i </w:t>
      </w:r>
      <w:r w:rsidRPr="007B3C4F">
        <w:rPr>
          <w:rFonts w:ascii="Times New Roman" w:eastAsia="Calibri" w:hAnsi="Times New Roman" w:cs="Times New Roman"/>
        </w:rPr>
        <w:t xml:space="preserve">uwzględni go w całości albo wniesie swoje zastrzeżenia. W przypadku wniesienia zastrzeżeń przez </w:t>
      </w:r>
      <w:r w:rsidRPr="007B3C4F">
        <w:rPr>
          <w:rFonts w:ascii="Times New Roman" w:eastAsia="Calibri" w:hAnsi="Times New Roman" w:cs="Times New Roman"/>
          <w:b/>
        </w:rPr>
        <w:t>Zamawiającego</w:t>
      </w:r>
      <w:r w:rsidRPr="007B3C4F">
        <w:rPr>
          <w:rFonts w:ascii="Times New Roman" w:eastAsia="Calibri" w:hAnsi="Times New Roman" w:cs="Times New Roman"/>
        </w:rPr>
        <w:t xml:space="preserve">, Strony przystąpią do negocjacji zmiany wysokości wynagrodzenia, które powinny się zakończyć w terminie 14 dni od dnia dostarczenia </w:t>
      </w:r>
      <w:r w:rsidRPr="007B3C4F">
        <w:rPr>
          <w:rFonts w:ascii="Times New Roman" w:eastAsia="Calibri" w:hAnsi="Times New Roman" w:cs="Times New Roman"/>
          <w:b/>
        </w:rPr>
        <w:t xml:space="preserve">Wykonawcy </w:t>
      </w:r>
      <w:r w:rsidRPr="007B3C4F">
        <w:rPr>
          <w:rFonts w:ascii="Times New Roman" w:eastAsia="Calibri" w:hAnsi="Times New Roman" w:cs="Times New Roman"/>
        </w:rPr>
        <w:t>tych zastrzeżeń.</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.5.</w:t>
      </w:r>
      <w:r w:rsidRPr="007B3C4F">
        <w:rPr>
          <w:rFonts w:ascii="Times New Roman" w:eastAsia="Calibri" w:hAnsi="Times New Roman" w:cs="Times New Roman"/>
          <w:b/>
        </w:rPr>
        <w:t xml:space="preserve"> </w:t>
      </w:r>
      <w:r w:rsidRPr="007B3C4F">
        <w:rPr>
          <w:rFonts w:ascii="Times New Roman" w:eastAsia="Calibri" w:hAnsi="Times New Roman" w:cs="Times New Roman"/>
        </w:rPr>
        <w:t xml:space="preserve">Podstawą do zmiany wysokości wynagrodzenia </w:t>
      </w:r>
      <w:r w:rsidRPr="007B3C4F">
        <w:rPr>
          <w:rFonts w:ascii="Times New Roman" w:eastAsia="Calibri" w:hAnsi="Times New Roman" w:cs="Times New Roman"/>
          <w:b/>
        </w:rPr>
        <w:t>Wykonawcy</w:t>
      </w:r>
      <w:r w:rsidRPr="007B3C4F">
        <w:rPr>
          <w:rFonts w:ascii="Times New Roman" w:eastAsia="Calibri" w:hAnsi="Times New Roman" w:cs="Times New Roman"/>
        </w:rPr>
        <w:t xml:space="preserve">, o której mowa w pkt </w:t>
      </w:r>
      <w:r>
        <w:rPr>
          <w:rFonts w:ascii="Times New Roman" w:eastAsia="Calibri" w:hAnsi="Times New Roman" w:cs="Times New Roman"/>
        </w:rPr>
        <w:t>3</w:t>
      </w:r>
      <w:r w:rsidRPr="007B3C4F">
        <w:rPr>
          <w:rFonts w:ascii="Times New Roman" w:eastAsia="Calibri" w:hAnsi="Times New Roman" w:cs="Times New Roman"/>
        </w:rPr>
        <w:t xml:space="preserve">.4., jest przekazanie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w formie pisemnej wniosku o dokonanie takiej zmiany, zawierającego szczegółowe informacje o tym, która ze zmian okr</w:t>
      </w:r>
      <w:r>
        <w:rPr>
          <w:rFonts w:ascii="Times New Roman" w:hAnsi="Times New Roman"/>
        </w:rPr>
        <w:t xml:space="preserve">eślonych w </w:t>
      </w:r>
      <w:r w:rsidRPr="007B3C4F">
        <w:rPr>
          <w:rFonts w:ascii="Times New Roman" w:eastAsia="Calibri" w:hAnsi="Times New Roman" w:cs="Times New Roman"/>
        </w:rPr>
        <w:t xml:space="preserve">pkt </w:t>
      </w:r>
      <w:r>
        <w:rPr>
          <w:rFonts w:ascii="Times New Roman" w:eastAsia="Calibri" w:hAnsi="Times New Roman" w:cs="Times New Roman"/>
        </w:rPr>
        <w:t>3</w:t>
      </w:r>
      <w:r w:rsidRPr="007B3C4F">
        <w:rPr>
          <w:rFonts w:ascii="Times New Roman" w:eastAsia="Calibri" w:hAnsi="Times New Roman" w:cs="Times New Roman"/>
        </w:rPr>
        <w:t xml:space="preserve">.1. lit. od a) do c) oraz w jaki sposób ma wpływ na koszty wykonania przedmiotu umowy przez </w:t>
      </w:r>
      <w:r w:rsidRPr="007B3C4F">
        <w:rPr>
          <w:rFonts w:ascii="Times New Roman" w:eastAsia="Calibri" w:hAnsi="Times New Roman" w:cs="Times New Roman"/>
          <w:b/>
        </w:rPr>
        <w:t>Wykonawcę</w:t>
      </w:r>
      <w:r w:rsidRPr="007B3C4F">
        <w:rPr>
          <w:rFonts w:ascii="Times New Roman" w:eastAsia="Calibri" w:hAnsi="Times New Roman" w:cs="Times New Roman"/>
        </w:rPr>
        <w:t>.</w:t>
      </w:r>
    </w:p>
    <w:p w:rsidR="009053BD" w:rsidRDefault="009053BD" w:rsidP="00061CB6">
      <w:pPr>
        <w:shd w:val="clear" w:color="auto" w:fill="FFFFFF"/>
        <w:spacing w:line="240" w:lineRule="auto"/>
        <w:ind w:left="900" w:right="-1" w:hanging="24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 xml:space="preserve">.6. Wzrost wysokości wynagrodzenia może dotyczyć wyłącznie usług niewykonanych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do czasu wystąpienia zmian, o których mowa w pkt </w:t>
      </w:r>
      <w:r>
        <w:rPr>
          <w:rFonts w:ascii="Times New Roman" w:eastAsia="Calibri" w:hAnsi="Times New Roman" w:cs="Times New Roman"/>
        </w:rPr>
        <w:t>3</w:t>
      </w:r>
      <w:r w:rsidRPr="007B3C4F">
        <w:rPr>
          <w:rFonts w:ascii="Times New Roman" w:eastAsia="Calibri" w:hAnsi="Times New Roman" w:cs="Times New Roman"/>
        </w:rPr>
        <w:t>.1. lit. od a) do c).</w:t>
      </w:r>
    </w:p>
    <w:p w:rsidR="0062450A" w:rsidRPr="000F7246" w:rsidRDefault="00AC6F8B" w:rsidP="006D4081">
      <w:pPr>
        <w:widowControl/>
        <w:numPr>
          <w:ilvl w:val="3"/>
          <w:numId w:val="34"/>
        </w:numPr>
        <w:tabs>
          <w:tab w:val="clear" w:pos="2880"/>
        </w:tabs>
        <w:spacing w:line="240" w:lineRule="auto"/>
        <w:ind w:left="660"/>
        <w:jc w:val="both"/>
        <w:rPr>
          <w:rFonts w:ascii="Times New Roman" w:hAnsi="Times New Roman" w:cs="Times New Roman"/>
          <w:b/>
          <w:bCs/>
        </w:rPr>
      </w:pPr>
      <w:r w:rsidRPr="000F7246">
        <w:rPr>
          <w:rFonts w:ascii="Times New Roman" w:hAnsi="Times New Roman" w:cs="Times New Roman"/>
          <w:lang w:eastAsia="en-US"/>
        </w:rPr>
        <w:t xml:space="preserve">Wszystkie zmiany umowy wymagają formy pisemnej pod rygorem nieważności </w:t>
      </w:r>
      <w:r w:rsidRPr="000F7246">
        <w:rPr>
          <w:rFonts w:ascii="Times New Roman" w:hAnsi="Times New Roman" w:cs="Times New Roman"/>
          <w:lang w:eastAsia="en-US"/>
        </w:rPr>
        <w:br/>
        <w:t>z wyłączeniem okoliczności określonych we wzorze umowy.</w:t>
      </w:r>
    </w:p>
    <w:p w:rsidR="008C193C" w:rsidRPr="000F7246" w:rsidRDefault="008C193C" w:rsidP="006D4081">
      <w:pPr>
        <w:widowControl/>
        <w:numPr>
          <w:ilvl w:val="3"/>
          <w:numId w:val="34"/>
        </w:numPr>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b/>
        </w:rPr>
        <w:t>Wykonawca</w:t>
      </w:r>
      <w:r w:rsidRPr="000F7246">
        <w:rPr>
          <w:rFonts w:ascii="Times New Roman" w:hAnsi="Times New Roman" w:cs="Times New Roman"/>
        </w:rPr>
        <w:t xml:space="preserve"> podpisujący ofertę przedłoży dokumenty, z których wynika potwierdzenie reprezentacji i umocowania do podpisania oferty (umowy).</w:t>
      </w:r>
    </w:p>
    <w:p w:rsidR="008F6B98" w:rsidRPr="00B6256E" w:rsidRDefault="008F6B98" w:rsidP="002F0547">
      <w:pPr>
        <w:shd w:val="clear" w:color="auto" w:fill="FFFFFF"/>
        <w:spacing w:line="240" w:lineRule="auto"/>
        <w:ind w:left="0" w:right="-1" w:firstLine="0"/>
        <w:jc w:val="both"/>
        <w:rPr>
          <w:rFonts w:ascii="Times New Roman" w:hAnsi="Times New Roman"/>
        </w:rPr>
      </w:pPr>
    </w:p>
    <w:p w:rsidR="00B01226" w:rsidRPr="000E540F"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6D4081">
      <w:pPr>
        <w:numPr>
          <w:ilvl w:val="0"/>
          <w:numId w:val="28"/>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Pr="000E540F">
        <w:rPr>
          <w:rFonts w:ascii="Times New Roman" w:hAnsi="Times New Roman" w:cs="Times New Roman"/>
        </w:rPr>
        <w:t xml:space="preserve"> </w:t>
      </w:r>
      <w:r w:rsidRPr="000E540F">
        <w:rPr>
          <w:rFonts w:ascii="Times New Roman" w:hAnsi="Times New Roman" w:cs="Times New Roman"/>
          <w:b/>
          <w:bCs/>
        </w:rPr>
        <w:t>Irenę Zadrożną, tel. 94 34 58 419</w:t>
      </w:r>
      <w:r w:rsidRPr="000E540F">
        <w:rPr>
          <w:rFonts w:ascii="Times New Roman" w:hAnsi="Times New Roman" w:cs="Times New Roman"/>
        </w:rPr>
        <w:t>.</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otnych warunków zamówienia. Aby </w:t>
      </w:r>
      <w:r w:rsidRPr="000E540F">
        <w:rPr>
          <w:rFonts w:ascii="Times New Roman" w:hAnsi="Times New Roman" w:cs="Times New Roman"/>
        </w:rPr>
        <w:t xml:space="preserve">otrzymać SIWZ może zwrócić się (pisemnie, faksem)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6D4081">
      <w:pPr>
        <w:widowControl/>
        <w:numPr>
          <w:ilvl w:val="0"/>
          <w:numId w:val="13"/>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nr telefonu i faksu,</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określenie sposobu przekazania wersji papierowej SIWZ (pocztą,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6D4081">
      <w:pPr>
        <w:widowControl/>
        <w:numPr>
          <w:ilvl w:val="0"/>
          <w:numId w:val="31"/>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B01226" w:rsidRPr="00F36B45"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 xml:space="preserve">Wykonawca </w:t>
      </w:r>
      <w:r w:rsidRPr="00F36B45">
        <w:rPr>
          <w:rFonts w:ascii="Times New Roman" w:hAnsi="Times New Roman" w:cs="Times New Roman"/>
        </w:rPr>
        <w:t>może zwr</w:t>
      </w:r>
      <w:r w:rsidR="00FF5B3B" w:rsidRPr="00F36B45">
        <w:rPr>
          <w:rFonts w:ascii="Times New Roman" w:hAnsi="Times New Roman" w:cs="Times New Roman"/>
        </w:rPr>
        <w:t>ócić</w:t>
      </w:r>
      <w:r w:rsidRPr="00F36B45">
        <w:rPr>
          <w:rFonts w:ascii="Times New Roman" w:hAnsi="Times New Roman" w:cs="Times New Roman"/>
        </w:rPr>
        <w:t xml:space="preserve"> się pisemnie do </w:t>
      </w:r>
      <w:r w:rsidRPr="00F36B45">
        <w:rPr>
          <w:rFonts w:ascii="Times New Roman" w:hAnsi="Times New Roman" w:cs="Times New Roman"/>
          <w:b/>
          <w:bCs/>
        </w:rPr>
        <w:t>Zamawiającego</w:t>
      </w:r>
      <w:r w:rsidRPr="00F36B45">
        <w:rPr>
          <w:rFonts w:ascii="Times New Roman" w:hAnsi="Times New Roman" w:cs="Times New Roman"/>
        </w:rPr>
        <w:t xml:space="preserve"> o wyjaśnienie treści SIWZ. </w:t>
      </w:r>
      <w:r w:rsidRPr="00F36B45">
        <w:rPr>
          <w:rFonts w:ascii="Times New Roman" w:hAnsi="Times New Roman" w:cs="Times New Roman"/>
          <w:b/>
          <w:bCs/>
        </w:rPr>
        <w:t>Zamawiający</w:t>
      </w:r>
      <w:r w:rsidRPr="00F36B45">
        <w:rPr>
          <w:rFonts w:ascii="Times New Roman" w:hAnsi="Times New Roman" w:cs="Times New Roman"/>
        </w:rPr>
        <w:t xml:space="preserve"> niezwłocznie udzieli wyjaśnień, jednak nie później niż: na </w:t>
      </w:r>
      <w:r w:rsidR="00FF5B3B" w:rsidRPr="00F36B45">
        <w:rPr>
          <w:rFonts w:ascii="Times New Roman" w:hAnsi="Times New Roman" w:cs="Times New Roman"/>
        </w:rPr>
        <w:t>2</w:t>
      </w:r>
      <w:r w:rsidRPr="00F36B45">
        <w:rPr>
          <w:rFonts w:ascii="Times New Roman" w:hAnsi="Times New Roman" w:cs="Times New Roman"/>
          <w:b/>
          <w:bCs/>
        </w:rPr>
        <w:t xml:space="preserve"> </w:t>
      </w:r>
      <w:r w:rsidRPr="00F36B45">
        <w:rPr>
          <w:rFonts w:ascii="Times New Roman" w:hAnsi="Times New Roman" w:cs="Times New Roman"/>
        </w:rPr>
        <w:t>dni przed upływem terminu składania ofert – pod warunkiem, że wniosek o wyjaśnienie treści specyfikacji istotnych warunków zamówienia wpłynął do </w:t>
      </w:r>
      <w:r w:rsidRPr="00F36B45">
        <w:rPr>
          <w:rFonts w:ascii="Times New Roman" w:hAnsi="Times New Roman" w:cs="Times New Roman"/>
          <w:b/>
          <w:bCs/>
        </w:rPr>
        <w:t>Zamawiającego</w:t>
      </w:r>
      <w:r w:rsidRPr="00F36B45">
        <w:rPr>
          <w:rFonts w:ascii="Times New Roman" w:hAnsi="Times New Roman" w:cs="Times New Roman"/>
        </w:rPr>
        <w:t xml:space="preserve"> nie później niż do końca dnia, w którym upływa połowa wyznaczonego terminu składania ofert (art. 38 ust.1 pkt.</w:t>
      </w:r>
      <w:r w:rsidR="00FF5B3B" w:rsidRPr="00F36B45">
        <w:rPr>
          <w:rFonts w:ascii="Times New Roman" w:hAnsi="Times New Roman" w:cs="Times New Roman"/>
        </w:rPr>
        <w:t>3</w:t>
      </w:r>
      <w:r w:rsidRPr="00F36B45">
        <w:rPr>
          <w:rFonts w:ascii="Times New Roman" w:hAnsi="Times New Roman" w:cs="Times New Roman"/>
        </w:rPr>
        <w:t>).</w:t>
      </w:r>
      <w:r w:rsidRPr="00F36B45">
        <w:rPr>
          <w:rFonts w:ascii="Times New Roman" w:hAnsi="Times New Roman" w:cs="Times New Roman"/>
          <w:b/>
          <w:bCs/>
        </w:rPr>
        <w:t xml:space="preserve"> </w:t>
      </w:r>
    </w:p>
    <w:p w:rsidR="008437BB"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W uzasadnionych przypadkach Zamawiający może przed upływem terminu składania ofert zmienić treść Specyfikacji Istotnych Warunków Zamówienia</w:t>
      </w:r>
      <w:r w:rsidRPr="00247593">
        <w:rPr>
          <w:rFonts w:ascii="Times New Roman" w:hAnsi="Times New Roman" w:cs="Times New Roman"/>
          <w:bCs/>
        </w:rPr>
        <w:t>.</w:t>
      </w:r>
      <w:r w:rsidRPr="00F36B45">
        <w:rPr>
          <w:rFonts w:ascii="Times New Roman" w:hAnsi="Times New Roman" w:cs="Times New Roman"/>
        </w:rPr>
        <w:t xml:space="preserve"> </w:t>
      </w:r>
      <w:r w:rsidR="004855BD">
        <w:rPr>
          <w:rFonts w:ascii="Times New Roman" w:hAnsi="Times New Roman" w:cs="Times New Roman"/>
        </w:rPr>
        <w:t xml:space="preserve">Dokonaną zmianę treści specyfikacji </w:t>
      </w:r>
      <w:r w:rsidR="004855BD" w:rsidRPr="00EB120A">
        <w:rPr>
          <w:rFonts w:ascii="Times New Roman" w:hAnsi="Times New Roman" w:cs="Times New Roman"/>
          <w:b/>
        </w:rPr>
        <w:t>Zamawiający</w:t>
      </w:r>
      <w:r w:rsidR="004855BD">
        <w:rPr>
          <w:rFonts w:ascii="Times New Roman" w:hAnsi="Times New Roman" w:cs="Times New Roman"/>
        </w:rPr>
        <w:t xml:space="preserve"> </w:t>
      </w:r>
      <w:r w:rsidR="004855BD">
        <w:rPr>
          <w:rFonts w:ascii="Times New Roman" w:hAnsi="Times New Roman" w:cs="Times New Roman"/>
        </w:rPr>
        <w:lastRenderedPageBreak/>
        <w:t xml:space="preserve">udostępnia na stronie internetowej </w:t>
      </w:r>
      <w:r w:rsidRPr="00F36B45">
        <w:rPr>
          <w:rFonts w:ascii="Times New Roman" w:hAnsi="Times New Roman" w:cs="Times New Roman"/>
          <w:b/>
          <w:bCs/>
        </w:rPr>
        <w:t xml:space="preserve">Zamawiającego – </w:t>
      </w:r>
      <w:r w:rsidRPr="00F36B45">
        <w:rPr>
          <w:rFonts w:ascii="Times New Roman" w:hAnsi="Times New Roman" w:cs="Times New Roman"/>
          <w:b/>
          <w:bCs/>
          <w:color w:val="548DD4"/>
        </w:rPr>
        <w:t>http:/www.bip.bobolice.pl</w:t>
      </w:r>
      <w:r w:rsidRPr="00F36B45">
        <w:rPr>
          <w:rFonts w:ascii="Times New Roman" w:hAnsi="Times New Roman" w:cs="Times New Roman"/>
        </w:rPr>
        <w:t xml:space="preserve"> w dziale „Gospodarka” zakładka „Zamówienia publiczne”.</w:t>
      </w:r>
      <w:r w:rsidR="004855BD">
        <w:rPr>
          <w:rFonts w:ascii="Times New Roman" w:hAnsi="Times New Roman" w:cs="Times New Roman"/>
        </w:rPr>
        <w:t xml:space="preserve"> </w:t>
      </w:r>
    </w:p>
    <w:p w:rsidR="00A41167" w:rsidRDefault="00A41167" w:rsidP="006D4081">
      <w:pPr>
        <w:widowControl/>
        <w:numPr>
          <w:ilvl w:val="0"/>
          <w:numId w:val="31"/>
        </w:numPr>
        <w:tabs>
          <w:tab w:val="left" w:pos="709"/>
        </w:tabs>
        <w:spacing w:line="240" w:lineRule="auto"/>
        <w:ind w:right="29"/>
        <w:jc w:val="both"/>
        <w:rPr>
          <w:rFonts w:ascii="Times New Roman" w:hAnsi="Times New Roman" w:cs="Times New Roman"/>
        </w:rPr>
      </w:pPr>
      <w:r>
        <w:rPr>
          <w:rFonts w:ascii="Times New Roman" w:hAnsi="Times New Roman" w:cs="Times New Roman"/>
        </w:rPr>
        <w:t xml:space="preserve">Treść zapytań wraz z wyjaśnieniami </w:t>
      </w:r>
      <w:r w:rsidRPr="00A41167">
        <w:rPr>
          <w:rFonts w:ascii="Times New Roman" w:hAnsi="Times New Roman" w:cs="Times New Roman"/>
          <w:b/>
        </w:rPr>
        <w:t>Zamawiający</w:t>
      </w:r>
      <w:r>
        <w:rPr>
          <w:rFonts w:ascii="Times New Roman" w:hAnsi="Times New Roman" w:cs="Times New Roman"/>
        </w:rPr>
        <w:t xml:space="preserve"> przekazuje </w:t>
      </w:r>
      <w:r w:rsidRPr="00A41167">
        <w:rPr>
          <w:rFonts w:ascii="Times New Roman" w:hAnsi="Times New Roman" w:cs="Times New Roman"/>
          <w:b/>
        </w:rPr>
        <w:t>Wykonawcom</w:t>
      </w:r>
      <w:r>
        <w:rPr>
          <w:rFonts w:ascii="Times New Roman" w:hAnsi="Times New Roman" w:cs="Times New Roman"/>
        </w:rPr>
        <w:t xml:space="preserve">, którym przekazał </w:t>
      </w:r>
      <w:r w:rsidR="00545721">
        <w:rPr>
          <w:rFonts w:ascii="Times New Roman" w:hAnsi="Times New Roman" w:cs="Times New Roman"/>
        </w:rPr>
        <w:t>SIWZ, bez ujawniania źródła zapytania, a jeżeli SIWZ jest udostępniana na stronie internetowej, zamieszcza na tej stronie.</w:t>
      </w:r>
    </w:p>
    <w:p w:rsidR="00B01226"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rPr>
        <w:t xml:space="preserve">Jeżeli zmiana treści SIWZ prowadzi do zmiany treści ogłoszenia o zamówieniu, </w:t>
      </w:r>
      <w:r w:rsidRPr="00F36B45">
        <w:rPr>
          <w:rFonts w:ascii="Times New Roman" w:hAnsi="Times New Roman" w:cs="Times New Roman"/>
          <w:b/>
          <w:bCs/>
        </w:rPr>
        <w:t>Zamawiający</w:t>
      </w:r>
      <w:r w:rsidRPr="00F36B45">
        <w:rPr>
          <w:rFonts w:ascii="Times New Roman" w:hAnsi="Times New Roman" w:cs="Times New Roman"/>
        </w:rPr>
        <w:t xml:space="preserve"> zamieści ogłoszenie o zmianie ogłoszenia w Biuletynie Zamówień Publicznych.</w:t>
      </w:r>
    </w:p>
    <w:p w:rsidR="003A777A" w:rsidRPr="003A777A" w:rsidRDefault="003A777A" w:rsidP="006D4081">
      <w:pPr>
        <w:widowControl/>
        <w:numPr>
          <w:ilvl w:val="0"/>
          <w:numId w:val="31"/>
        </w:numPr>
        <w:tabs>
          <w:tab w:val="left" w:pos="709"/>
        </w:tabs>
        <w:spacing w:line="240" w:lineRule="auto"/>
        <w:ind w:right="29"/>
        <w:jc w:val="both"/>
        <w:rPr>
          <w:rFonts w:ascii="Times New Roman" w:hAnsi="Times New Roman" w:cs="Times New Roman"/>
        </w:rPr>
      </w:pPr>
      <w:r w:rsidRPr="003A777A">
        <w:rPr>
          <w:rFonts w:ascii="Times New Roman" w:hAnsi="Times New Roman" w:cs="Times New Roman"/>
          <w:bCs/>
        </w:rPr>
        <w:t xml:space="preserve">Jeżeli w wyniku </w:t>
      </w:r>
      <w:r w:rsidR="00634ED1">
        <w:rPr>
          <w:rFonts w:ascii="Times New Roman" w:hAnsi="Times New Roman" w:cs="Times New Roman"/>
          <w:bCs/>
        </w:rPr>
        <w:t>zmiany treści SIWZ nieprowadzącej do</w:t>
      </w:r>
      <w:r w:rsidR="002B1936">
        <w:rPr>
          <w:rFonts w:ascii="Times New Roman" w:hAnsi="Times New Roman" w:cs="Times New Roman"/>
          <w:bCs/>
        </w:rPr>
        <w:t xml:space="preserve"> zmiany treści ogłoszenia zamówieniu jest niezbędny dodatkowy czas na wprowadzenie zmian w ofertach </w:t>
      </w:r>
      <w:r w:rsidR="002B1936" w:rsidRPr="002B1936">
        <w:rPr>
          <w:rFonts w:ascii="Times New Roman" w:hAnsi="Times New Roman" w:cs="Times New Roman"/>
          <w:b/>
          <w:bCs/>
        </w:rPr>
        <w:t>Zamawiający</w:t>
      </w:r>
      <w:r w:rsidR="002B1936">
        <w:rPr>
          <w:rFonts w:ascii="Times New Roman" w:hAnsi="Times New Roman" w:cs="Times New Roman"/>
          <w:bCs/>
        </w:rPr>
        <w:t xml:space="preserve"> przedłuża termin</w:t>
      </w:r>
      <w:r w:rsidR="008E4EA7">
        <w:rPr>
          <w:rFonts w:ascii="Times New Roman" w:hAnsi="Times New Roman" w:cs="Times New Roman"/>
          <w:bCs/>
        </w:rPr>
        <w:t xml:space="preserve"> składania ofert i informuje o tym </w:t>
      </w:r>
      <w:r w:rsidR="008E4EA7" w:rsidRPr="008E4EA7">
        <w:rPr>
          <w:rFonts w:ascii="Times New Roman" w:hAnsi="Times New Roman" w:cs="Times New Roman"/>
          <w:b/>
          <w:bCs/>
        </w:rPr>
        <w:t>Wykonawców</w:t>
      </w:r>
      <w:r w:rsidR="008E4EA7">
        <w:rPr>
          <w:rFonts w:ascii="Times New Roman" w:hAnsi="Times New Roman" w:cs="Times New Roman"/>
          <w:bCs/>
        </w:rPr>
        <w:t xml:space="preserve">, którym przekazano SIWZ, oraz zamieszcza informację na stronie internetowej, jeżeli SIWZ jest udostępniana na tej stronie. </w:t>
      </w:r>
      <w:r w:rsidR="00CC315D">
        <w:rPr>
          <w:rFonts w:ascii="Times New Roman" w:hAnsi="Times New Roman" w:cs="Times New Roman"/>
          <w:bCs/>
        </w:rPr>
        <w:t xml:space="preserve">Przepis </w:t>
      </w:r>
      <w:r w:rsidR="00AD460F">
        <w:rPr>
          <w:rFonts w:ascii="Times New Roman" w:hAnsi="Times New Roman" w:cs="Times New Roman"/>
          <w:bCs/>
        </w:rPr>
        <w:t>pkt SIWZ, Rozdział A pkt XXI.</w:t>
      </w:r>
      <w:r w:rsidR="00A41167">
        <w:rPr>
          <w:rFonts w:ascii="Times New Roman" w:hAnsi="Times New Roman" w:cs="Times New Roman"/>
          <w:bCs/>
        </w:rPr>
        <w:t>8</w:t>
      </w:r>
      <w:r w:rsidR="00AD460F">
        <w:rPr>
          <w:rFonts w:ascii="Times New Roman" w:hAnsi="Times New Roman" w:cs="Times New Roman"/>
          <w:bCs/>
        </w:rPr>
        <w:t xml:space="preserve"> </w:t>
      </w:r>
      <w:r w:rsidR="00BE3A76">
        <w:rPr>
          <w:rFonts w:ascii="Times New Roman" w:hAnsi="Times New Roman" w:cs="Times New Roman"/>
          <w:bCs/>
        </w:rPr>
        <w:t>stosuje się odpowiednio.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6D4081">
      <w:pPr>
        <w:numPr>
          <w:ilvl w:val="0"/>
          <w:numId w:val="28"/>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0"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0"/>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783D64" w:rsidRPr="00783D64">
        <w:rPr>
          <w:rFonts w:ascii="Times New Roman" w:hAnsi="Times New Roman" w:cs="Times New Roman"/>
          <w:b/>
        </w:rPr>
        <w:t>7</w:t>
      </w:r>
      <w:r w:rsidR="00454BD9" w:rsidRPr="00ED439A">
        <w:rPr>
          <w:rFonts w:ascii="Times New Roman" w:hAnsi="Times New Roman" w:cs="Times New Roman"/>
          <w:b/>
          <w:bCs/>
        </w:rPr>
        <w:t>.</w:t>
      </w:r>
      <w:r w:rsidR="00783D64">
        <w:rPr>
          <w:rFonts w:ascii="Times New Roman" w:hAnsi="Times New Roman" w:cs="Times New Roman"/>
          <w:b/>
          <w:bCs/>
        </w:rPr>
        <w:t>5</w:t>
      </w:r>
      <w:r w:rsidRPr="00ED439A">
        <w:rPr>
          <w:rFonts w:ascii="Times New Roman" w:hAnsi="Times New Roman" w:cs="Times New Roman"/>
          <w:b/>
          <w:bCs/>
        </w:rPr>
        <w:t>00,00 zł</w:t>
      </w:r>
      <w:r w:rsidRPr="00ED439A">
        <w:rPr>
          <w:rFonts w:ascii="Times New Roman" w:hAnsi="Times New Roman" w:cs="Times New Roman"/>
        </w:rPr>
        <w:t xml:space="preserve"> (słownie: </w:t>
      </w:r>
      <w:r w:rsidR="00783D64">
        <w:rPr>
          <w:rFonts w:ascii="Times New Roman" w:hAnsi="Times New Roman" w:cs="Times New Roman"/>
        </w:rPr>
        <w:t>siedem</w:t>
      </w:r>
      <w:r w:rsidR="00454BD9" w:rsidRPr="00ED439A">
        <w:rPr>
          <w:rFonts w:ascii="Times New Roman" w:hAnsi="Times New Roman" w:cs="Times New Roman"/>
        </w:rPr>
        <w:t xml:space="preserve"> </w:t>
      </w:r>
      <w:r w:rsidR="00783D64">
        <w:rPr>
          <w:rFonts w:ascii="Times New Roman" w:hAnsi="Times New Roman" w:cs="Times New Roman"/>
        </w:rPr>
        <w:t xml:space="preserve">tysięcy pięćset </w:t>
      </w:r>
      <w:r w:rsidRPr="00ED439A">
        <w:rPr>
          <w:rFonts w:ascii="Times New Roman" w:hAnsi="Times New Roman" w:cs="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6D4081">
      <w:pPr>
        <w:numPr>
          <w:ilvl w:val="0"/>
          <w:numId w:val="28"/>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6D4081">
      <w:pPr>
        <w:numPr>
          <w:ilvl w:val="6"/>
          <w:numId w:val="28"/>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5C0CF6" w:rsidRDefault="003804C9" w:rsidP="006D4081">
      <w:pPr>
        <w:numPr>
          <w:ilvl w:val="6"/>
          <w:numId w:val="28"/>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części zamówienia</w:t>
      </w:r>
      <w:r w:rsidR="008423E0" w:rsidRPr="005C0CF6">
        <w:rPr>
          <w:rFonts w:ascii="Times New Roman" w:hAnsi="Times New Roman" w:cs="Times New Roman"/>
          <w:bCs/>
        </w:rPr>
        <w:t xml:space="preserve">, których wykonanie zamierza powierzyć podwykonawcom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podwykonawców (formularz oferty pkt </w:t>
      </w:r>
      <w:r w:rsidR="005C0CF6" w:rsidRPr="005C0CF6">
        <w:rPr>
          <w:rFonts w:ascii="Times New Roman" w:hAnsi="Times New Roman" w:cs="Times New Roman"/>
          <w:bCs/>
        </w:rPr>
        <w:t>3</w:t>
      </w:r>
      <w:r w:rsidR="00F214E7" w:rsidRPr="005C0CF6">
        <w:rPr>
          <w:rFonts w:ascii="Times New Roman" w:hAnsi="Times New Roman" w:cs="Times New Roman"/>
          <w:bCs/>
        </w:rPr>
        <w:t>)</w:t>
      </w:r>
      <w:r w:rsidR="00247702" w:rsidRPr="005C0CF6">
        <w:rPr>
          <w:rFonts w:ascii="Times New Roman" w:hAnsi="Times New Roman" w:cs="Times New Roman"/>
          <w:bCs/>
        </w:rPr>
        <w:t>.</w:t>
      </w:r>
    </w:p>
    <w:p w:rsidR="00435FB3" w:rsidRPr="0097736B" w:rsidRDefault="00435FB3" w:rsidP="00F26F2A">
      <w:pPr>
        <w:spacing w:line="240" w:lineRule="auto"/>
        <w:ind w:left="5085" w:right="29" w:firstLine="0"/>
        <w:jc w:val="both"/>
        <w:rPr>
          <w:rFonts w:ascii="Times New Roman" w:hAnsi="Times New Roman" w:cs="Times New Roman"/>
        </w:rPr>
      </w:pPr>
    </w:p>
    <w:p w:rsidR="002744B4" w:rsidRPr="009D611B" w:rsidRDefault="002744B4" w:rsidP="00E338B3">
      <w:pPr>
        <w:spacing w:line="240" w:lineRule="auto"/>
        <w:ind w:right="29" w:firstLine="26"/>
        <w:jc w:val="both"/>
        <w:rPr>
          <w:rFonts w:ascii="Times New Roman" w:hAnsi="Times New Roman" w:cs="Times New Roman"/>
          <w:highlight w:val="yellow"/>
        </w:rPr>
      </w:pPr>
    </w:p>
    <w:p w:rsidR="000F2648" w:rsidRDefault="00B01226" w:rsidP="00452226">
      <w:pPr>
        <w:shd w:val="clear" w:color="auto" w:fill="FFFFFF"/>
        <w:spacing w:line="240" w:lineRule="auto"/>
        <w:ind w:left="0" w:firstLine="0"/>
        <w:jc w:val="center"/>
        <w:rPr>
          <w:rFonts w:ascii="Times New Roman" w:hAnsi="Times New Roman" w:cs="Times New Roman"/>
        </w:rPr>
      </w:pPr>
      <w:r w:rsidRPr="009D611B">
        <w:rPr>
          <w:rFonts w:ascii="Times New Roman" w:hAnsi="Times New Roman" w:cs="Times New Roman"/>
          <w:highlight w:val="yellow"/>
        </w:rPr>
        <w:br w:type="page"/>
      </w:r>
    </w:p>
    <w:p w:rsidR="00A53283" w:rsidRPr="002A208B" w:rsidRDefault="00A53283" w:rsidP="00B73B86">
      <w:pPr>
        <w:shd w:val="clear" w:color="auto" w:fill="FFFFFF"/>
        <w:spacing w:line="36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902B4F" w:rsidRPr="002A208B" w:rsidRDefault="00902B4F" w:rsidP="00B73B86">
      <w:pPr>
        <w:spacing w:line="360" w:lineRule="auto"/>
        <w:ind w:right="29"/>
        <w:jc w:val="center"/>
        <w:rPr>
          <w:rFonts w:ascii="Times New Roman" w:hAnsi="Times New Roman" w:cs="Times New Roman"/>
          <w:b/>
        </w:rPr>
      </w:pPr>
      <w:r w:rsidRPr="002A208B">
        <w:rPr>
          <w:rFonts w:ascii="Times New Roman" w:hAnsi="Times New Roman" w:cs="Times New Roman"/>
          <w:b/>
        </w:rPr>
        <w:t>OPIS PRZEDMIOTU ZAMÓWIENIA</w:t>
      </w:r>
    </w:p>
    <w:p w:rsidR="007A0782" w:rsidRDefault="007A0782" w:rsidP="00254D03">
      <w:pPr>
        <w:jc w:val="center"/>
        <w:rPr>
          <w:rFonts w:ascii="Times New Roman" w:hAnsi="Times New Roman" w:cs="Times New Roman"/>
          <w:b/>
          <w:i/>
        </w:rPr>
      </w:pPr>
    </w:p>
    <w:p w:rsidR="005A4B6B" w:rsidRDefault="00902B4F" w:rsidP="005A4B6B">
      <w:pPr>
        <w:jc w:val="center"/>
        <w:rPr>
          <w:rFonts w:ascii="Times New Roman" w:hAnsi="Times New Roman" w:cs="Times New Roman"/>
          <w:b/>
        </w:rPr>
      </w:pPr>
      <w:r w:rsidRPr="005A4B6B">
        <w:rPr>
          <w:rFonts w:ascii="Times New Roman" w:hAnsi="Times New Roman" w:cs="Times New Roman"/>
          <w:b/>
          <w:i/>
        </w:rPr>
        <w:t>„</w:t>
      </w:r>
      <w:r w:rsidR="005A4B6B" w:rsidRPr="005A4B6B">
        <w:rPr>
          <w:rFonts w:ascii="Times New Roman" w:hAnsi="Times New Roman" w:cs="Times New Roman"/>
          <w:b/>
        </w:rPr>
        <w:t xml:space="preserve">Przyjmowanie i opieka nad bezdomnymi psami przyjmowanymi do schroniska </w:t>
      </w:r>
    </w:p>
    <w:p w:rsidR="00902B4F" w:rsidRPr="005A4B6B" w:rsidRDefault="005A4B6B" w:rsidP="005A4B6B">
      <w:pPr>
        <w:jc w:val="center"/>
        <w:rPr>
          <w:b/>
        </w:rPr>
      </w:pPr>
      <w:r w:rsidRPr="005A4B6B">
        <w:rPr>
          <w:rFonts w:ascii="Times New Roman" w:hAnsi="Times New Roman" w:cs="Times New Roman"/>
          <w:b/>
        </w:rPr>
        <w:t>dla bezdomnych zwierząt, odłowionych na terenie gminy Bobolice</w:t>
      </w:r>
      <w:r w:rsidR="00902B4F" w:rsidRPr="005A4B6B">
        <w:rPr>
          <w:rFonts w:ascii="Times New Roman" w:hAnsi="Times New Roman" w:cs="Times New Roman"/>
          <w:b/>
          <w:i/>
        </w:rPr>
        <w:t>”</w:t>
      </w:r>
    </w:p>
    <w:p w:rsidR="00670B27" w:rsidRPr="00DA65E4" w:rsidRDefault="00670B27" w:rsidP="00670B27">
      <w:pPr>
        <w:jc w:val="center"/>
        <w:rPr>
          <w:rFonts w:ascii="Times New Roman" w:hAnsi="Times New Roman"/>
        </w:rPr>
      </w:pPr>
    </w:p>
    <w:p w:rsidR="00670B27" w:rsidRDefault="00670B27" w:rsidP="00150D60">
      <w:pPr>
        <w:pStyle w:val="Akapitzlist10"/>
        <w:numPr>
          <w:ilvl w:val="0"/>
          <w:numId w:val="61"/>
        </w:numPr>
        <w:tabs>
          <w:tab w:val="clear" w:pos="0"/>
          <w:tab w:val="num" w:pos="-4962"/>
        </w:tabs>
        <w:spacing w:after="0" w:line="240" w:lineRule="auto"/>
        <w:ind w:left="709" w:hanging="283"/>
        <w:jc w:val="both"/>
        <w:rPr>
          <w:rFonts w:ascii="Times New Roman" w:hAnsi="Times New Roman" w:cs="Times New Roman"/>
        </w:rPr>
      </w:pPr>
      <w:r w:rsidRPr="00670B27">
        <w:rPr>
          <w:rFonts w:ascii="Times New Roman" w:hAnsi="Times New Roman" w:cs="Times New Roman"/>
        </w:rPr>
        <w:t xml:space="preserve">Przedmiotem zamówienia jest </w:t>
      </w:r>
      <w:r>
        <w:rPr>
          <w:rFonts w:ascii="Times New Roman" w:hAnsi="Times New Roman" w:cs="Times New Roman"/>
        </w:rPr>
        <w:t>realizacja zamówienia publicznego pn. „P</w:t>
      </w:r>
      <w:r w:rsidR="00CE170B">
        <w:rPr>
          <w:rFonts w:ascii="Times New Roman" w:hAnsi="Times New Roman" w:cs="Times New Roman"/>
        </w:rPr>
        <w:t>rzyjmowanie i opieka nad </w:t>
      </w:r>
      <w:r>
        <w:rPr>
          <w:rFonts w:ascii="Times New Roman" w:hAnsi="Times New Roman" w:cs="Times New Roman"/>
        </w:rPr>
        <w:t> </w:t>
      </w:r>
      <w:r w:rsidRPr="00670B27">
        <w:rPr>
          <w:rFonts w:ascii="Times New Roman" w:hAnsi="Times New Roman" w:cs="Times New Roman"/>
        </w:rPr>
        <w:t>bezdomnymi psami przyjmowanymi do schroniska dla bezdomnych zwierząt, odłowionych na terenie gminy Bobolice</w:t>
      </w:r>
      <w:r>
        <w:rPr>
          <w:rFonts w:ascii="Times New Roman" w:hAnsi="Times New Roman" w:cs="Times New Roman"/>
        </w:rPr>
        <w:t>”.</w:t>
      </w:r>
    </w:p>
    <w:p w:rsidR="00670B27" w:rsidRPr="00670B27" w:rsidRDefault="00670B27" w:rsidP="00CE170B">
      <w:pPr>
        <w:pStyle w:val="Akapitzlist10"/>
        <w:spacing w:after="0" w:line="240" w:lineRule="auto"/>
        <w:ind w:left="993" w:hanging="282"/>
        <w:jc w:val="both"/>
        <w:rPr>
          <w:rFonts w:ascii="Times New Roman" w:hAnsi="Times New Roman" w:cs="Times New Roman"/>
        </w:rPr>
      </w:pPr>
      <w:r w:rsidRPr="00670B27">
        <w:rPr>
          <w:rFonts w:ascii="Times New Roman" w:hAnsi="Times New Roman" w:cs="Times New Roman"/>
        </w:rPr>
        <w:t>1) Zwierzęta przeznaczone do Schroniska Zamawiający dostarcza we własnym zakresie.</w:t>
      </w:r>
    </w:p>
    <w:p w:rsidR="00670B27" w:rsidRPr="00670B27" w:rsidRDefault="00670B27" w:rsidP="00CE170B">
      <w:pPr>
        <w:pStyle w:val="Akapitzlist10"/>
        <w:spacing w:after="0" w:line="240" w:lineRule="auto"/>
        <w:ind w:left="993" w:hanging="282"/>
        <w:jc w:val="both"/>
        <w:rPr>
          <w:rFonts w:ascii="Times New Roman" w:hAnsi="Times New Roman" w:cs="Times New Roman"/>
        </w:rPr>
      </w:pPr>
      <w:r w:rsidRPr="00670B27">
        <w:rPr>
          <w:rFonts w:ascii="Times New Roman" w:hAnsi="Times New Roman" w:cs="Times New Roman"/>
        </w:rPr>
        <w:t>2) Dowodem przekazania psa do Schroniska będzie pisemny protokół przekazani</w:t>
      </w:r>
      <w:r w:rsidR="00CE170B">
        <w:rPr>
          <w:rFonts w:ascii="Times New Roman" w:hAnsi="Times New Roman" w:cs="Times New Roman"/>
        </w:rPr>
        <w:t>a – przyjęcia sporządzony przez </w:t>
      </w:r>
      <w:r w:rsidRPr="00670B27">
        <w:rPr>
          <w:rFonts w:ascii="Times New Roman" w:hAnsi="Times New Roman" w:cs="Times New Roman"/>
        </w:rPr>
        <w:t>Zamawiającego z wszystkimi informacjami, jakie Zamawiający pos</w:t>
      </w:r>
      <w:r w:rsidR="00CE170B">
        <w:rPr>
          <w:rFonts w:ascii="Times New Roman" w:hAnsi="Times New Roman" w:cs="Times New Roman"/>
        </w:rPr>
        <w:t>iada na temat zwierzęcia wraz z </w:t>
      </w:r>
      <w:r w:rsidRPr="00670B27">
        <w:rPr>
          <w:rFonts w:ascii="Times New Roman" w:hAnsi="Times New Roman" w:cs="Times New Roman"/>
        </w:rPr>
        <w:t>jego opisem – podpisany przez obie strony.</w:t>
      </w:r>
    </w:p>
    <w:p w:rsidR="00670B27" w:rsidRPr="00670B27" w:rsidRDefault="00670B27" w:rsidP="00150D60">
      <w:pPr>
        <w:pStyle w:val="Akapitzlist10"/>
        <w:numPr>
          <w:ilvl w:val="0"/>
          <w:numId w:val="61"/>
        </w:numPr>
        <w:spacing w:after="0" w:line="240" w:lineRule="auto"/>
        <w:ind w:left="709" w:hanging="283"/>
        <w:jc w:val="both"/>
        <w:rPr>
          <w:rFonts w:ascii="Times New Roman" w:hAnsi="Times New Roman" w:cs="Times New Roman"/>
        </w:rPr>
      </w:pPr>
      <w:r w:rsidRPr="00670B27">
        <w:rPr>
          <w:rFonts w:ascii="Times New Roman" w:hAnsi="Times New Roman" w:cs="Times New Roman"/>
        </w:rPr>
        <w:t>W celu sprawowania opieki nad bezdomnymi zwierzętami pochodzącymi z terenu Gminy Bobolice Zamawiający zleca, a Wykonawca zobowiązuje się do między innymi:</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przyjęcia do schroniska i zapewnienie zwierzętom w nim miejsca w odpowiednich warunkach bytowo- sanitarnych (szczególnie w niekorzystnych warunkach atmosferycznych</w:t>
      </w:r>
      <w:r w:rsidR="00CE170B">
        <w:rPr>
          <w:rFonts w:ascii="Times New Roman" w:hAnsi="Times New Roman" w:cs="Times New Roman"/>
        </w:rPr>
        <w:t>), zapewniając im traktowanie w </w:t>
      </w:r>
      <w:r w:rsidRPr="00670B27">
        <w:rPr>
          <w:rFonts w:ascii="Times New Roman" w:hAnsi="Times New Roman" w:cs="Times New Roman"/>
        </w:rPr>
        <w:t>sposób humanitarny oraz warunki egzystencji zgodnie z wymog</w:t>
      </w:r>
      <w:r w:rsidR="00CE170B">
        <w:rPr>
          <w:rFonts w:ascii="Times New Roman" w:hAnsi="Times New Roman" w:cs="Times New Roman"/>
        </w:rPr>
        <w:t>ami określonymi w przepisach, w </w:t>
      </w:r>
      <w:r w:rsidRPr="00670B27">
        <w:rPr>
          <w:rFonts w:ascii="Times New Roman" w:hAnsi="Times New Roman" w:cs="Times New Roman"/>
        </w:rPr>
        <w:t>szczególności w ustawie z dnia 21 sierpnia 1997 r. o ochronie zwierząt (t.j. Dz. U. z 2017 r., poz.1840</w:t>
      </w:r>
      <w:r w:rsidR="00CE170B">
        <w:rPr>
          <w:rFonts w:ascii="Times New Roman" w:hAnsi="Times New Roman" w:cs="Times New Roman"/>
        </w:rPr>
        <w:t xml:space="preserve"> ze </w:t>
      </w:r>
      <w:r w:rsidRPr="00670B27">
        <w:rPr>
          <w:rFonts w:ascii="Times New Roman" w:hAnsi="Times New Roman" w:cs="Times New Roman"/>
        </w:rPr>
        <w:t xml:space="preserve">zm.) oraz ustawie z 11 marca 2004 r. o ochronie zdrowia oraz zwierząt oraz zwalczaniu chorób zakaźnych zwierząt (t.j. Dz. U. z 2018 r., poz. 1967 ze zm.); </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wyżywienia bezdomnych zwierząt w sposób polegający na dostarczeniu im codziennej porcji żywności przeznaczonej dla zwierząt, która będzie odpowiadać zapotrzebowaniu żywieniowemu dla danego zwierzęcia zgodnie z obowiązującymi w tym zakresie przepisami i normami, w tym posiłków ciepłych;</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zapewnienia opieki weterynaryjnej, w tym w szczególności:</w:t>
      </w:r>
    </w:p>
    <w:p w:rsidR="00670B27" w:rsidRPr="00670B27" w:rsidRDefault="00670B27" w:rsidP="00150D60">
      <w:pPr>
        <w:pStyle w:val="Akapitzlist10"/>
        <w:numPr>
          <w:ilvl w:val="0"/>
          <w:numId w:val="63"/>
        </w:numPr>
        <w:spacing w:after="0" w:line="240" w:lineRule="auto"/>
        <w:ind w:left="1276"/>
        <w:jc w:val="both"/>
        <w:rPr>
          <w:rFonts w:ascii="Times New Roman" w:hAnsi="Times New Roman" w:cs="Times New Roman"/>
        </w:rPr>
      </w:pPr>
      <w:r w:rsidRPr="00670B27">
        <w:rPr>
          <w:rFonts w:ascii="Times New Roman" w:hAnsi="Times New Roman" w:cs="Times New Roman"/>
        </w:rPr>
        <w:t>przeprowadzenia zgodnie z przepisami kwarantanny danego zwier</w:t>
      </w:r>
      <w:r w:rsidR="00CE170B">
        <w:rPr>
          <w:rFonts w:ascii="Times New Roman" w:hAnsi="Times New Roman" w:cs="Times New Roman"/>
        </w:rPr>
        <w:t>zęcia przez okres odpowiedni do </w:t>
      </w:r>
      <w:r w:rsidRPr="00670B27">
        <w:rPr>
          <w:rFonts w:ascii="Times New Roman" w:hAnsi="Times New Roman" w:cs="Times New Roman"/>
        </w:rPr>
        <w:t>sprawdzenia jego stanu zdrowia i ewentualne leczenie,</w:t>
      </w:r>
    </w:p>
    <w:p w:rsidR="00670B27" w:rsidRPr="00670B27" w:rsidRDefault="00670B27" w:rsidP="00150D60">
      <w:pPr>
        <w:pStyle w:val="Akapitzlist10"/>
        <w:numPr>
          <w:ilvl w:val="0"/>
          <w:numId w:val="63"/>
        </w:numPr>
        <w:spacing w:after="0" w:line="240" w:lineRule="auto"/>
        <w:ind w:left="1276"/>
        <w:jc w:val="both"/>
        <w:rPr>
          <w:rFonts w:ascii="Times New Roman" w:hAnsi="Times New Roman" w:cs="Times New Roman"/>
        </w:rPr>
      </w:pPr>
      <w:r w:rsidRPr="00670B27">
        <w:rPr>
          <w:rFonts w:ascii="Times New Roman" w:hAnsi="Times New Roman" w:cs="Times New Roman"/>
        </w:rPr>
        <w:t>podania środków farmakologicznych w celu u</w:t>
      </w:r>
      <w:r w:rsidR="00CE170B">
        <w:rPr>
          <w:rFonts w:ascii="Times New Roman" w:hAnsi="Times New Roman" w:cs="Times New Roman"/>
        </w:rPr>
        <w:t>sunięcia pasożytów wewnętrznych</w:t>
      </w:r>
      <w:r w:rsidRPr="00670B27">
        <w:rPr>
          <w:rFonts w:ascii="Times New Roman" w:hAnsi="Times New Roman" w:cs="Times New Roman"/>
        </w:rPr>
        <w:t xml:space="preserve"> i zewnętrznych,</w:t>
      </w:r>
    </w:p>
    <w:p w:rsidR="00670B27" w:rsidRPr="00670B27" w:rsidRDefault="00670B27" w:rsidP="00150D60">
      <w:pPr>
        <w:pStyle w:val="Akapitzlist10"/>
        <w:numPr>
          <w:ilvl w:val="0"/>
          <w:numId w:val="63"/>
        </w:numPr>
        <w:spacing w:after="0" w:line="240" w:lineRule="auto"/>
        <w:ind w:left="1276"/>
        <w:jc w:val="both"/>
        <w:rPr>
          <w:rFonts w:ascii="Times New Roman" w:hAnsi="Times New Roman" w:cs="Times New Roman"/>
        </w:rPr>
      </w:pPr>
      <w:r w:rsidRPr="00670B27">
        <w:rPr>
          <w:rFonts w:ascii="Times New Roman" w:hAnsi="Times New Roman" w:cs="Times New Roman"/>
        </w:rPr>
        <w:t>zbadania zwierząt i podania im środków farmaceutycznych w</w:t>
      </w:r>
      <w:r w:rsidR="00CE170B">
        <w:rPr>
          <w:rFonts w:ascii="Times New Roman" w:hAnsi="Times New Roman" w:cs="Times New Roman"/>
        </w:rPr>
        <w:t xml:space="preserve"> postaci szczepionek zgodnie ze </w:t>
      </w:r>
      <w:r w:rsidRPr="00670B27">
        <w:rPr>
          <w:rFonts w:ascii="Times New Roman" w:hAnsi="Times New Roman" w:cs="Times New Roman"/>
        </w:rPr>
        <w:t>wskazaniami lekarza weterynarii dla danego zwierzęcia, w tym szczepionek przeciwko wściekliźnie,</w:t>
      </w:r>
    </w:p>
    <w:p w:rsidR="00670B27" w:rsidRPr="00670B27" w:rsidRDefault="00670B27" w:rsidP="00150D60">
      <w:pPr>
        <w:pStyle w:val="Akapitzlist10"/>
        <w:numPr>
          <w:ilvl w:val="0"/>
          <w:numId w:val="63"/>
        </w:numPr>
        <w:spacing w:after="0" w:line="240" w:lineRule="auto"/>
        <w:ind w:left="1276"/>
        <w:jc w:val="both"/>
        <w:rPr>
          <w:rFonts w:ascii="Times New Roman" w:hAnsi="Times New Roman" w:cs="Times New Roman"/>
        </w:rPr>
      </w:pPr>
      <w:r w:rsidRPr="00670B27">
        <w:rPr>
          <w:rFonts w:ascii="Times New Roman" w:hAnsi="Times New Roman" w:cs="Times New Roman"/>
        </w:rPr>
        <w:t>obowiązkowemu poddawania zwierząt zabiegom kastracji i sterylizacji,</w:t>
      </w:r>
    </w:p>
    <w:p w:rsidR="00670B27" w:rsidRPr="00670B27" w:rsidRDefault="00670B27" w:rsidP="00150D60">
      <w:pPr>
        <w:pStyle w:val="Akapitzlist10"/>
        <w:numPr>
          <w:ilvl w:val="0"/>
          <w:numId w:val="63"/>
        </w:numPr>
        <w:spacing w:after="0" w:line="240" w:lineRule="auto"/>
        <w:ind w:left="1276"/>
        <w:jc w:val="both"/>
        <w:rPr>
          <w:rFonts w:ascii="Times New Roman" w:hAnsi="Times New Roman" w:cs="Times New Roman"/>
        </w:rPr>
      </w:pPr>
      <w:r w:rsidRPr="00670B27">
        <w:rPr>
          <w:rFonts w:ascii="Times New Roman" w:hAnsi="Times New Roman" w:cs="Times New Roman"/>
        </w:rPr>
        <w:t>zapewnienia opieki lekarza weterynarii zwierzęciu i leczeniu w spos</w:t>
      </w:r>
      <w:r w:rsidR="00CE170B">
        <w:rPr>
          <w:rFonts w:ascii="Times New Roman" w:hAnsi="Times New Roman" w:cs="Times New Roman"/>
        </w:rPr>
        <w:t>ób polegający na podejmowaniu w </w:t>
      </w:r>
      <w:r w:rsidRPr="00670B27">
        <w:rPr>
          <w:rFonts w:ascii="Times New Roman" w:hAnsi="Times New Roman" w:cs="Times New Roman"/>
        </w:rPr>
        <w:t>każdym czasie wszelkich niezbędnych czynności w celu zabezpie</w:t>
      </w:r>
      <w:r w:rsidR="00CE170B">
        <w:rPr>
          <w:rFonts w:ascii="Times New Roman" w:hAnsi="Times New Roman" w:cs="Times New Roman"/>
        </w:rPr>
        <w:t>czenia go przed zagrożeniem dla </w:t>
      </w:r>
      <w:r w:rsidRPr="00670B27">
        <w:rPr>
          <w:rFonts w:ascii="Times New Roman" w:hAnsi="Times New Roman" w:cs="Times New Roman"/>
        </w:rPr>
        <w:t>jego życia, zdrowia (w tym odpchl</w:t>
      </w:r>
      <w:r w:rsidR="00CE170B">
        <w:rPr>
          <w:rFonts w:ascii="Times New Roman" w:hAnsi="Times New Roman" w:cs="Times New Roman"/>
        </w:rPr>
        <w:t>eniu, odrobaczeniu)</w:t>
      </w:r>
      <w:r w:rsidRPr="00670B27">
        <w:rPr>
          <w:rFonts w:ascii="Times New Roman" w:hAnsi="Times New Roman" w:cs="Times New Roman"/>
        </w:rPr>
        <w:t xml:space="preserve"> i zastosowaniem leczenia w celu p</w:t>
      </w:r>
      <w:r w:rsidR="00CE170B">
        <w:rPr>
          <w:rFonts w:ascii="Times New Roman" w:hAnsi="Times New Roman" w:cs="Times New Roman"/>
        </w:rPr>
        <w:t>owrotu do </w:t>
      </w:r>
      <w:r w:rsidR="005D7B10">
        <w:rPr>
          <w:rFonts w:ascii="Times New Roman" w:hAnsi="Times New Roman" w:cs="Times New Roman"/>
        </w:rPr>
        <w:t>zdrowia i sprawności,</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obowiązkowemu znakowaniu (czipowania) i prowadzenia ewidencji bezdomnych zwierząt wyłapywanych na terenie Gminy Bobolice, w sposób między innymi polegający na opisaniu danego zwierzęcia (rasa, maść, wielkość i numer czipu), daty jego przyjęcia, historii jego pobytu, danych dotyczących prowadzonych szczepień i zabiegów weterynaryjnych, daty opuszczenia schroniska z podaniem przyczyny opuszczenia schroniska, w przypadku śmierci zwierzęcia podanie daty i przyczyny śmierci;</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prowadzenia działalności zmierzającej do adopcji zwierząt</w:t>
      </w:r>
      <w:r w:rsidR="00AC721E">
        <w:rPr>
          <w:rFonts w:ascii="Times New Roman" w:hAnsi="Times New Roman" w:cs="Times New Roman"/>
        </w:rPr>
        <w:t xml:space="preserve"> </w:t>
      </w:r>
      <w:r w:rsidRPr="00670B27">
        <w:rPr>
          <w:rFonts w:ascii="Times New Roman" w:hAnsi="Times New Roman" w:cs="Times New Roman"/>
        </w:rPr>
        <w:t>w ty</w:t>
      </w:r>
      <w:r w:rsidR="00AE06D6">
        <w:rPr>
          <w:rFonts w:ascii="Times New Roman" w:hAnsi="Times New Roman" w:cs="Times New Roman"/>
        </w:rPr>
        <w:t>m poszukiwania osób chętnych do </w:t>
      </w:r>
      <w:r w:rsidRPr="00670B27">
        <w:rPr>
          <w:rFonts w:ascii="Times New Roman" w:hAnsi="Times New Roman" w:cs="Times New Roman"/>
        </w:rPr>
        <w:t>zaopiekowania się bezdomnymi zwierzętami w sposób polegający na zabraniu bezdomnych zwierząt przez te osoby</w:t>
      </w:r>
      <w:r w:rsidR="00AC721E">
        <w:rPr>
          <w:rFonts w:ascii="Times New Roman" w:hAnsi="Times New Roman" w:cs="Times New Roman"/>
        </w:rPr>
        <w:t xml:space="preserve"> do swojego miejsca pobytu oraz </w:t>
      </w:r>
      <w:r w:rsidRPr="00670B27">
        <w:rPr>
          <w:rFonts w:ascii="Times New Roman" w:hAnsi="Times New Roman" w:cs="Times New Roman"/>
        </w:rPr>
        <w:t>do</w:t>
      </w:r>
      <w:r w:rsidR="00AC721E">
        <w:rPr>
          <w:rFonts w:ascii="Times New Roman" w:hAnsi="Times New Roman" w:cs="Times New Roman"/>
        </w:rPr>
        <w:t> </w:t>
      </w:r>
      <w:r w:rsidRPr="00670B27">
        <w:rPr>
          <w:rFonts w:ascii="Times New Roman" w:hAnsi="Times New Roman" w:cs="Times New Roman"/>
        </w:rPr>
        <w:t>informowania tych osób o danym zwierzęciu, instruowanie ich o zasadach opieki nad danym zwierzęciem, o jego potrzebach, nawykach i zwyczajach;</w:t>
      </w:r>
    </w:p>
    <w:p w:rsidR="00670B27" w:rsidRPr="00670B27" w:rsidRDefault="00670B27" w:rsidP="00150D60">
      <w:pPr>
        <w:pStyle w:val="Akapitzlist10"/>
        <w:numPr>
          <w:ilvl w:val="0"/>
          <w:numId w:val="62"/>
        </w:numPr>
        <w:spacing w:after="0" w:line="240" w:lineRule="auto"/>
        <w:ind w:left="993"/>
        <w:jc w:val="both"/>
        <w:rPr>
          <w:rFonts w:ascii="Times New Roman" w:hAnsi="Times New Roman" w:cs="Times New Roman"/>
        </w:rPr>
      </w:pPr>
      <w:r w:rsidRPr="00670B27">
        <w:rPr>
          <w:rFonts w:ascii="Times New Roman" w:hAnsi="Times New Roman" w:cs="Times New Roman"/>
        </w:rPr>
        <w:t xml:space="preserve">wydawania zwierząt prawowitym właścicielom, po udokumentowaniu, że są właścicielami (potwierdzeniem może być: dowód trwałego elektronicznego oznakowania zwierzęcia, książeczka zdrowia zwierzęcia itp.) i informowanie na bieżąco Zamawiającego o każdym takim przypadku; </w:t>
      </w:r>
    </w:p>
    <w:p w:rsidR="00076FF8" w:rsidRPr="00076FF8" w:rsidRDefault="00076FF8" w:rsidP="00076FF8">
      <w:pPr>
        <w:pStyle w:val="Akapitzlist10"/>
        <w:numPr>
          <w:ilvl w:val="0"/>
          <w:numId w:val="62"/>
        </w:numPr>
        <w:spacing w:after="0" w:line="240" w:lineRule="auto"/>
        <w:ind w:left="993"/>
        <w:jc w:val="both"/>
        <w:rPr>
          <w:rFonts w:ascii="Times New Roman" w:hAnsi="Times New Roman" w:cs="Times New Roman"/>
        </w:rPr>
      </w:pPr>
      <w:r w:rsidRPr="007749AD">
        <w:rPr>
          <w:rFonts w:ascii="Times New Roman" w:hAnsi="Times New Roman"/>
        </w:rPr>
        <w:t>protokolarnego przejęcia ze Schroniska dla bezdomnych zwierząt ANIMALS w Białogardzie, w terminie 7</w:t>
      </w:r>
      <w:r>
        <w:rPr>
          <w:rFonts w:ascii="Times New Roman" w:hAnsi="Times New Roman"/>
        </w:rPr>
        <w:t> </w:t>
      </w:r>
      <w:r w:rsidRPr="007749AD">
        <w:rPr>
          <w:rFonts w:ascii="Times New Roman" w:hAnsi="Times New Roman"/>
        </w:rPr>
        <w:t>(siedmiu) dni kalendarzowych od dnia podpisania umowy,</w:t>
      </w:r>
      <w:r>
        <w:rPr>
          <w:rFonts w:ascii="Times New Roman" w:hAnsi="Times New Roman"/>
        </w:rPr>
        <w:t xml:space="preserve"> </w:t>
      </w:r>
      <w:r w:rsidRPr="00DA65E4">
        <w:rPr>
          <w:rFonts w:ascii="Times New Roman" w:hAnsi="Times New Roman"/>
        </w:rPr>
        <w:t xml:space="preserve">zwierząt pochodzących z terenu gminy </w:t>
      </w:r>
      <w:r>
        <w:rPr>
          <w:rFonts w:ascii="Times New Roman" w:hAnsi="Times New Roman"/>
        </w:rPr>
        <w:t>Bobolice i ich dalsze utrzymanie na </w:t>
      </w:r>
      <w:r w:rsidRPr="00DA65E4">
        <w:rPr>
          <w:rFonts w:ascii="Times New Roman" w:hAnsi="Times New Roman"/>
        </w:rPr>
        <w:t>zasa</w:t>
      </w:r>
      <w:r>
        <w:rPr>
          <w:rFonts w:ascii="Times New Roman" w:hAnsi="Times New Roman"/>
        </w:rPr>
        <w:t>dach określonych niniejszą umową</w:t>
      </w:r>
      <w:r w:rsidR="00670B27" w:rsidRPr="00670B27">
        <w:rPr>
          <w:rFonts w:ascii="Times New Roman" w:hAnsi="Times New Roman" w:cs="Times New Roman"/>
        </w:rPr>
        <w:t>. Zamawiający posiada obecnie 3</w:t>
      </w:r>
      <w:r w:rsidR="00AE06D6">
        <w:rPr>
          <w:rFonts w:ascii="Times New Roman" w:hAnsi="Times New Roman" w:cs="Times New Roman"/>
        </w:rPr>
        <w:t xml:space="preserve"> (trzy)</w:t>
      </w:r>
      <w:r w:rsidR="003920BD">
        <w:rPr>
          <w:rFonts w:ascii="Times New Roman" w:hAnsi="Times New Roman" w:cs="Times New Roman"/>
        </w:rPr>
        <w:t xml:space="preserve"> psy </w:t>
      </w:r>
      <w:r w:rsidR="00AE06D6">
        <w:rPr>
          <w:rFonts w:ascii="Times New Roman" w:hAnsi="Times New Roman" w:cs="Times New Roman"/>
        </w:rPr>
        <w:t>w </w:t>
      </w:r>
      <w:r w:rsidR="005D4C78">
        <w:rPr>
          <w:rFonts w:ascii="Times New Roman" w:hAnsi="Times New Roman" w:cs="Times New Roman"/>
        </w:rPr>
        <w:t>schronisku;</w:t>
      </w:r>
    </w:p>
    <w:p w:rsidR="00670B27" w:rsidRDefault="00674AC1" w:rsidP="00150D60">
      <w:pPr>
        <w:pStyle w:val="Akapitzlist10"/>
        <w:numPr>
          <w:ilvl w:val="0"/>
          <w:numId w:val="62"/>
        </w:numPr>
        <w:spacing w:after="0" w:line="240" w:lineRule="auto"/>
        <w:ind w:left="993"/>
        <w:jc w:val="both"/>
        <w:rPr>
          <w:rFonts w:ascii="Times New Roman" w:hAnsi="Times New Roman" w:cs="Times New Roman"/>
        </w:rPr>
      </w:pPr>
      <w:r>
        <w:rPr>
          <w:rFonts w:ascii="Times New Roman" w:hAnsi="Times New Roman" w:cs="Times New Roman"/>
        </w:rPr>
        <w:t>u</w:t>
      </w:r>
      <w:r w:rsidR="00670B27" w:rsidRPr="00670B27">
        <w:rPr>
          <w:rFonts w:ascii="Times New Roman" w:hAnsi="Times New Roman" w:cs="Times New Roman"/>
        </w:rPr>
        <w:t>dział w działaniach promocyjnych prowadzonych przez Zamawiającego na rzecz</w:t>
      </w:r>
      <w:r w:rsidR="005D4C78">
        <w:rPr>
          <w:rFonts w:ascii="Times New Roman" w:hAnsi="Times New Roman" w:cs="Times New Roman"/>
        </w:rPr>
        <w:t xml:space="preserve"> bezdomności zwierząt;</w:t>
      </w:r>
    </w:p>
    <w:p w:rsidR="005D4C78" w:rsidRPr="005D4C78" w:rsidRDefault="005D4C78" w:rsidP="00150D60">
      <w:pPr>
        <w:pStyle w:val="Akapitzlist10"/>
        <w:numPr>
          <w:ilvl w:val="0"/>
          <w:numId w:val="62"/>
        </w:numPr>
        <w:spacing w:after="0" w:line="240" w:lineRule="auto"/>
        <w:ind w:left="993"/>
        <w:jc w:val="both"/>
        <w:rPr>
          <w:rFonts w:ascii="Times New Roman" w:hAnsi="Times New Roman" w:cs="Times New Roman"/>
        </w:rPr>
      </w:pPr>
      <w:r w:rsidRPr="005D4C78">
        <w:rPr>
          <w:rFonts w:ascii="Times New Roman" w:hAnsi="Times New Roman" w:cs="Times New Roman"/>
        </w:rPr>
        <w:t>prowadzenie internetowej strony adopcyjnej, aktywnej i aktualnej przez cały okres umowy;</w:t>
      </w:r>
    </w:p>
    <w:p w:rsidR="005D4C78" w:rsidRPr="008B797A" w:rsidRDefault="005D4C78" w:rsidP="00150D60">
      <w:pPr>
        <w:pStyle w:val="NormalnyWeb"/>
        <w:numPr>
          <w:ilvl w:val="0"/>
          <w:numId w:val="62"/>
        </w:numPr>
        <w:shd w:val="clear" w:color="auto" w:fill="FFFFFF"/>
        <w:spacing w:before="0" w:beforeAutospacing="0" w:after="0"/>
        <w:ind w:left="993"/>
        <w:jc w:val="both"/>
        <w:textAlignment w:val="baseline"/>
        <w:rPr>
          <w:rFonts w:ascii="Times New Roman" w:hAnsi="Times New Roman" w:cs="Times New Roman"/>
          <w:sz w:val="22"/>
          <w:szCs w:val="22"/>
        </w:rPr>
      </w:pPr>
      <w:r w:rsidRPr="008B797A">
        <w:rPr>
          <w:rFonts w:ascii="Times New Roman" w:hAnsi="Times New Roman" w:cs="Times New Roman"/>
          <w:sz w:val="22"/>
          <w:szCs w:val="22"/>
        </w:rPr>
        <w:t>przekazywania Zamawiającemu kopii umowy adopcyjnej, w termi</w:t>
      </w:r>
      <w:r w:rsidR="008B797A" w:rsidRPr="008B797A">
        <w:rPr>
          <w:rFonts w:ascii="Times New Roman" w:hAnsi="Times New Roman" w:cs="Times New Roman"/>
          <w:sz w:val="22"/>
          <w:szCs w:val="22"/>
        </w:rPr>
        <w:t>nie 7 dni od daty jej  zawarcia,</w:t>
      </w:r>
    </w:p>
    <w:p w:rsidR="008B797A" w:rsidRPr="008B797A" w:rsidRDefault="008B797A" w:rsidP="00150D60">
      <w:pPr>
        <w:pStyle w:val="NormalnyWeb"/>
        <w:numPr>
          <w:ilvl w:val="0"/>
          <w:numId w:val="62"/>
        </w:numPr>
        <w:shd w:val="clear" w:color="auto" w:fill="FFFFFF"/>
        <w:spacing w:before="0" w:beforeAutospacing="0" w:after="0"/>
        <w:ind w:left="993"/>
        <w:jc w:val="both"/>
        <w:textAlignment w:val="baseline"/>
        <w:rPr>
          <w:rFonts w:ascii="Times New Roman" w:hAnsi="Times New Roman" w:cs="Times New Roman"/>
          <w:sz w:val="22"/>
          <w:szCs w:val="22"/>
        </w:rPr>
      </w:pPr>
      <w:r w:rsidRPr="008B797A">
        <w:rPr>
          <w:rFonts w:ascii="Times New Roman" w:hAnsi="Times New Roman" w:cs="Times New Roman"/>
          <w:sz w:val="22"/>
          <w:szCs w:val="22"/>
        </w:rPr>
        <w:t>czynna i aktywna adopcja poprzez m.in. strony internetowe, facebook i wolontariat.</w:t>
      </w:r>
    </w:p>
    <w:p w:rsidR="00670B27" w:rsidRPr="00670B27" w:rsidRDefault="00670B27" w:rsidP="00150D60">
      <w:pPr>
        <w:pStyle w:val="Akapitzlist10"/>
        <w:numPr>
          <w:ilvl w:val="0"/>
          <w:numId w:val="61"/>
        </w:numPr>
        <w:spacing w:after="0" w:line="240" w:lineRule="auto"/>
        <w:jc w:val="both"/>
        <w:rPr>
          <w:rFonts w:ascii="Times New Roman" w:hAnsi="Times New Roman" w:cs="Times New Roman"/>
        </w:rPr>
      </w:pPr>
      <w:r w:rsidRPr="00670B27">
        <w:rPr>
          <w:rFonts w:ascii="Times New Roman" w:hAnsi="Times New Roman" w:cs="Times New Roman"/>
        </w:rPr>
        <w:t>Wykonawca będzie wykonywał przedmiot umowy zgodn</w:t>
      </w:r>
      <w:r w:rsidR="00674AC1">
        <w:rPr>
          <w:rFonts w:ascii="Times New Roman" w:hAnsi="Times New Roman" w:cs="Times New Roman"/>
        </w:rPr>
        <w:t xml:space="preserve">ie z obowiązującymi przepisami, </w:t>
      </w:r>
      <w:r w:rsidRPr="00670B27">
        <w:rPr>
          <w:rFonts w:ascii="Times New Roman" w:hAnsi="Times New Roman" w:cs="Times New Roman"/>
        </w:rPr>
        <w:t>w szczególności:</w:t>
      </w:r>
    </w:p>
    <w:p w:rsidR="00670B27" w:rsidRPr="00670B27" w:rsidRDefault="00670B27" w:rsidP="00150D60">
      <w:pPr>
        <w:pStyle w:val="Akapitzlist10"/>
        <w:numPr>
          <w:ilvl w:val="0"/>
          <w:numId w:val="64"/>
        </w:numPr>
        <w:spacing w:after="0" w:line="240" w:lineRule="auto"/>
        <w:ind w:left="1134" w:hanging="425"/>
        <w:jc w:val="both"/>
        <w:rPr>
          <w:rFonts w:ascii="Times New Roman" w:hAnsi="Times New Roman" w:cs="Times New Roman"/>
        </w:rPr>
      </w:pPr>
      <w:r w:rsidRPr="00670B27">
        <w:rPr>
          <w:rFonts w:ascii="Times New Roman" w:hAnsi="Times New Roman" w:cs="Times New Roman"/>
        </w:rPr>
        <w:lastRenderedPageBreak/>
        <w:t xml:space="preserve">ustawą z dnia 21 sierpnia 1997 r. o ochronie zwierząt (t.j. Dz. U. z 2017 r., poz.1840 ze zm.), </w:t>
      </w:r>
    </w:p>
    <w:p w:rsidR="00670B27" w:rsidRPr="00670B27" w:rsidRDefault="00670B27" w:rsidP="00150D60">
      <w:pPr>
        <w:pStyle w:val="Akapitzlist10"/>
        <w:numPr>
          <w:ilvl w:val="0"/>
          <w:numId w:val="64"/>
        </w:numPr>
        <w:spacing w:after="0" w:line="240" w:lineRule="auto"/>
        <w:ind w:left="1080"/>
        <w:jc w:val="both"/>
        <w:rPr>
          <w:rFonts w:ascii="Times New Roman" w:hAnsi="Times New Roman" w:cs="Times New Roman"/>
        </w:rPr>
      </w:pPr>
      <w:r w:rsidRPr="00670B27">
        <w:rPr>
          <w:rFonts w:ascii="Times New Roman" w:hAnsi="Times New Roman" w:cs="Times New Roman"/>
        </w:rPr>
        <w:t>ustawą z dnia 11 marca 2004 r. o ochronie zdrowia zwierząt oraz zwalczaniu chorób zakaźnych zwierząt (t.j. Dz</w:t>
      </w:r>
      <w:r w:rsidR="00674AC1">
        <w:rPr>
          <w:rFonts w:ascii="Times New Roman" w:hAnsi="Times New Roman" w:cs="Times New Roman"/>
        </w:rPr>
        <w:t>. U. z 2018 r., poz. 1967 ze zm</w:t>
      </w:r>
      <w:r w:rsidRPr="00670B27">
        <w:rPr>
          <w:rFonts w:ascii="Times New Roman" w:hAnsi="Times New Roman" w:cs="Times New Roman"/>
        </w:rPr>
        <w:t>.),</w:t>
      </w:r>
    </w:p>
    <w:p w:rsidR="00670B27" w:rsidRPr="00670B27" w:rsidRDefault="00670B27" w:rsidP="00150D60">
      <w:pPr>
        <w:pStyle w:val="Akapitzlist10"/>
        <w:numPr>
          <w:ilvl w:val="0"/>
          <w:numId w:val="64"/>
        </w:numPr>
        <w:spacing w:after="0" w:line="240" w:lineRule="auto"/>
        <w:ind w:left="1080"/>
        <w:jc w:val="both"/>
        <w:rPr>
          <w:rFonts w:ascii="Times New Roman" w:hAnsi="Times New Roman" w:cs="Times New Roman"/>
        </w:rPr>
      </w:pPr>
      <w:r w:rsidRPr="00670B27">
        <w:rPr>
          <w:rFonts w:ascii="Times New Roman" w:hAnsi="Times New Roman" w:cs="Times New Roman"/>
        </w:rPr>
        <w:t>ustawą z dnia 13 września 1996 r. o utrzymaniu czystości i porządku w gmin</w:t>
      </w:r>
      <w:r w:rsidR="00674AC1">
        <w:rPr>
          <w:rFonts w:ascii="Times New Roman" w:hAnsi="Times New Roman" w:cs="Times New Roman"/>
        </w:rPr>
        <w:t xml:space="preserve">ach </w:t>
      </w:r>
      <w:r w:rsidRPr="00670B27">
        <w:rPr>
          <w:rFonts w:ascii="Times New Roman" w:hAnsi="Times New Roman" w:cs="Times New Roman"/>
        </w:rPr>
        <w:t>(t.j.</w:t>
      </w:r>
      <w:r w:rsidR="00674AC1">
        <w:rPr>
          <w:rFonts w:ascii="Times New Roman" w:hAnsi="Times New Roman" w:cs="Times New Roman"/>
        </w:rPr>
        <w:t xml:space="preserve"> </w:t>
      </w:r>
      <w:r w:rsidRPr="00670B27">
        <w:rPr>
          <w:rFonts w:ascii="Times New Roman" w:hAnsi="Times New Roman" w:cs="Times New Roman"/>
        </w:rPr>
        <w:t>Dz. U.  z 2018</w:t>
      </w:r>
      <w:r w:rsidR="00674AC1">
        <w:rPr>
          <w:rFonts w:ascii="Times New Roman" w:hAnsi="Times New Roman" w:cs="Times New Roman"/>
        </w:rPr>
        <w:t xml:space="preserve"> r. poz. </w:t>
      </w:r>
      <w:r w:rsidRPr="00670B27">
        <w:rPr>
          <w:rFonts w:ascii="Times New Roman" w:hAnsi="Times New Roman" w:cs="Times New Roman"/>
        </w:rPr>
        <w:t>1454 ze zm.),</w:t>
      </w:r>
    </w:p>
    <w:p w:rsidR="00670B27" w:rsidRPr="00670B27" w:rsidRDefault="00670B27" w:rsidP="00150D60">
      <w:pPr>
        <w:pStyle w:val="Akapitzlist10"/>
        <w:numPr>
          <w:ilvl w:val="0"/>
          <w:numId w:val="64"/>
        </w:numPr>
        <w:spacing w:after="0" w:line="240" w:lineRule="auto"/>
        <w:ind w:left="1080"/>
        <w:jc w:val="both"/>
        <w:rPr>
          <w:rFonts w:ascii="Times New Roman" w:hAnsi="Times New Roman" w:cs="Times New Roman"/>
        </w:rPr>
      </w:pPr>
      <w:r w:rsidRPr="00670B27">
        <w:rPr>
          <w:rFonts w:ascii="Times New Roman" w:hAnsi="Times New Roman" w:cs="Times New Roman"/>
        </w:rPr>
        <w:t xml:space="preserve">rozporządzeniem Ministra Rolnictwa i Rozwoju Wsi z dnia 23 czerwca 2004 r. w sprawie </w:t>
      </w:r>
      <w:bookmarkStart w:id="1" w:name="_GoBack"/>
      <w:bookmarkEnd w:id="1"/>
      <w:r w:rsidRPr="00670B27">
        <w:rPr>
          <w:rFonts w:ascii="Times New Roman" w:hAnsi="Times New Roman" w:cs="Times New Roman"/>
        </w:rPr>
        <w:t>szczegółowych wymagań weterynaryjnych dla pro</w:t>
      </w:r>
      <w:r w:rsidR="00674AC1">
        <w:rPr>
          <w:rFonts w:ascii="Times New Roman" w:hAnsi="Times New Roman" w:cs="Times New Roman"/>
        </w:rPr>
        <w:t xml:space="preserve">wadzenia schronisk dla zwierząt </w:t>
      </w:r>
      <w:r w:rsidRPr="00670B27">
        <w:rPr>
          <w:rFonts w:ascii="Times New Roman" w:hAnsi="Times New Roman" w:cs="Times New Roman"/>
        </w:rPr>
        <w:t>(Dz. U. z 2004 r. Nr 158,poz. 1657).</w:t>
      </w:r>
    </w:p>
    <w:p w:rsidR="00670B27" w:rsidRPr="00670B27" w:rsidRDefault="00670B27" w:rsidP="00150D60">
      <w:pPr>
        <w:pStyle w:val="Akapitzlist10"/>
        <w:numPr>
          <w:ilvl w:val="0"/>
          <w:numId w:val="61"/>
        </w:numPr>
        <w:spacing w:after="0" w:line="240" w:lineRule="auto"/>
        <w:jc w:val="both"/>
        <w:rPr>
          <w:rFonts w:ascii="Times New Roman" w:hAnsi="Times New Roman" w:cs="Times New Roman"/>
          <w:b/>
        </w:rPr>
      </w:pPr>
      <w:r w:rsidRPr="00670B27">
        <w:rPr>
          <w:rFonts w:ascii="Times New Roman" w:hAnsi="Times New Roman" w:cs="Times New Roman"/>
        </w:rPr>
        <w:t xml:space="preserve">Usługi winny być wykonane zgodnie z obowiązującymi przepisami, normami, aktualną wiedzą oraz w sposób humanitarny. </w:t>
      </w:r>
    </w:p>
    <w:p w:rsidR="00670B27" w:rsidRDefault="00670B27" w:rsidP="00150D60">
      <w:pPr>
        <w:pStyle w:val="Akapitzlist"/>
        <w:widowControl/>
        <w:numPr>
          <w:ilvl w:val="0"/>
          <w:numId w:val="61"/>
        </w:numPr>
        <w:spacing w:line="240" w:lineRule="auto"/>
        <w:jc w:val="both"/>
        <w:rPr>
          <w:rFonts w:ascii="Times New Roman" w:hAnsi="Times New Roman"/>
          <w:b/>
        </w:rPr>
      </w:pPr>
      <w:r w:rsidRPr="00670B27">
        <w:rPr>
          <w:rFonts w:ascii="Times New Roman" w:hAnsi="Times New Roman"/>
        </w:rPr>
        <w:t>Umowa obowiązywać będzie</w:t>
      </w:r>
      <w:r w:rsidR="00674AC1">
        <w:rPr>
          <w:rFonts w:ascii="Times New Roman" w:hAnsi="Times New Roman"/>
        </w:rPr>
        <w:t xml:space="preserve"> </w:t>
      </w:r>
      <w:r w:rsidRPr="00670B27">
        <w:rPr>
          <w:rFonts w:ascii="Times New Roman" w:hAnsi="Times New Roman"/>
          <w:b/>
        </w:rPr>
        <w:t xml:space="preserve">do </w:t>
      </w:r>
      <w:r w:rsidR="00674AC1">
        <w:rPr>
          <w:rFonts w:ascii="Times New Roman" w:hAnsi="Times New Roman"/>
          <w:b/>
        </w:rPr>
        <w:t>31</w:t>
      </w:r>
      <w:r w:rsidRPr="00670B27">
        <w:rPr>
          <w:rFonts w:ascii="Times New Roman" w:hAnsi="Times New Roman"/>
          <w:b/>
        </w:rPr>
        <w:t>.01.2021 roku.</w:t>
      </w:r>
    </w:p>
    <w:p w:rsidR="00670B27" w:rsidRPr="009A4EF9" w:rsidRDefault="00670B27" w:rsidP="00150D60">
      <w:pPr>
        <w:pStyle w:val="Akapitzlist"/>
        <w:widowControl/>
        <w:numPr>
          <w:ilvl w:val="0"/>
          <w:numId w:val="61"/>
        </w:numPr>
        <w:spacing w:line="240" w:lineRule="auto"/>
        <w:jc w:val="both"/>
        <w:rPr>
          <w:rFonts w:ascii="Times New Roman" w:hAnsi="Times New Roman"/>
          <w:b/>
        </w:rPr>
      </w:pPr>
      <w:r w:rsidRPr="009A4EF9">
        <w:rPr>
          <w:rFonts w:ascii="Times New Roman" w:hAnsi="Times New Roman"/>
          <w:b/>
        </w:rPr>
        <w:t>Obowiązki stron</w:t>
      </w:r>
      <w:r w:rsidR="009A4EF9">
        <w:rPr>
          <w:rFonts w:ascii="Times New Roman" w:hAnsi="Times New Roman"/>
          <w:b/>
        </w:rPr>
        <w:t>:</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Wykonawca przyjmuje odpowiedzialność za przekazane do schroniska zwierzęta.</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Wykonawca zobowiązany jest do przekazywania kwartalnych sprawozdań w zakresie ilości wyłapanych, wydanych, adoptowanych, uśpionych itp. zwierząt.</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W okresie obowiązywania niniejszego zamówienia</w:t>
      </w:r>
      <w:r w:rsidR="00CF1ED8">
        <w:rPr>
          <w:rFonts w:ascii="Times New Roman" w:hAnsi="Times New Roman" w:cs="Times New Roman"/>
        </w:rPr>
        <w:t xml:space="preserve"> na żądanie Zamawiającego, </w:t>
      </w:r>
      <w:r w:rsidRPr="00670B27">
        <w:rPr>
          <w:rFonts w:ascii="Times New Roman" w:hAnsi="Times New Roman" w:cs="Times New Roman"/>
        </w:rPr>
        <w:t>Wykonawca zobowiązany jest umożliwić przeprowadzenie kontroli oraz warunków realizacji zapisów umowy.</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Wykonawca zobowiązuje się do współpracy podczas kontroli poprzez wyznaczenie osoby posiadającej wiedzę i kompetencję w zakresie będącym przedmiotem zamówienia, która będzie udzielać stosownych wyjaśnień.</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Wykonawca zobowiązuje się w okresie obowiązywania niniejszego zamówienia do niezwłocznego powiadomienia Zamawiającego, bądź</w:t>
      </w:r>
      <w:r w:rsidR="00CF1ED8">
        <w:rPr>
          <w:rFonts w:ascii="Times New Roman" w:hAnsi="Times New Roman" w:cs="Times New Roman"/>
        </w:rPr>
        <w:t xml:space="preserve"> osób przez niego upoważnionych </w:t>
      </w:r>
      <w:r w:rsidRPr="00670B27">
        <w:rPr>
          <w:rFonts w:ascii="Times New Roman" w:hAnsi="Times New Roman" w:cs="Times New Roman"/>
        </w:rPr>
        <w:t>o konieczności podjęcia działań wymaganych przez obowiązujące przepisy prawa w zakresie przeciwdziałan</w:t>
      </w:r>
      <w:r w:rsidR="00CF1ED8">
        <w:rPr>
          <w:rFonts w:ascii="Times New Roman" w:hAnsi="Times New Roman" w:cs="Times New Roman"/>
        </w:rPr>
        <w:t>ia epidemii, pandemii oraz </w:t>
      </w:r>
      <w:r w:rsidRPr="00670B27">
        <w:rPr>
          <w:rFonts w:ascii="Times New Roman" w:hAnsi="Times New Roman" w:cs="Times New Roman"/>
        </w:rPr>
        <w:t>chorobom zakaźnym roznoszonym przez zwierzęta.</w:t>
      </w:r>
    </w:p>
    <w:p w:rsidR="00670B27" w:rsidRPr="00670B27"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Zamawiający zastrzega sobie, że zwierzęta wyłapane z terenu Gminy Bobolice mogą być bezpłatnie zabierane ze schroniska dla zwierząt do adopcji przez osoby chętne.</w:t>
      </w:r>
    </w:p>
    <w:p w:rsidR="00670B27" w:rsidRPr="00B47914" w:rsidRDefault="00670B27" w:rsidP="00150D60">
      <w:pPr>
        <w:pStyle w:val="Akapitzlist10"/>
        <w:numPr>
          <w:ilvl w:val="0"/>
          <w:numId w:val="65"/>
        </w:numPr>
        <w:tabs>
          <w:tab w:val="clear" w:pos="0"/>
          <w:tab w:val="num" w:pos="-4962"/>
        </w:tabs>
        <w:spacing w:after="0" w:line="240" w:lineRule="auto"/>
        <w:ind w:left="1134"/>
        <w:jc w:val="both"/>
        <w:rPr>
          <w:rFonts w:ascii="Times New Roman" w:hAnsi="Times New Roman" w:cs="Times New Roman"/>
        </w:rPr>
      </w:pPr>
      <w:r w:rsidRPr="00670B27">
        <w:rPr>
          <w:rFonts w:ascii="Times New Roman" w:hAnsi="Times New Roman" w:cs="Times New Roman"/>
        </w:rPr>
        <w:t>Przedstawicielem Zamawiającego upoważnionym do powiadomie</w:t>
      </w:r>
      <w:r w:rsidR="00CF1ED8">
        <w:rPr>
          <w:rFonts w:ascii="Times New Roman" w:hAnsi="Times New Roman" w:cs="Times New Roman"/>
        </w:rPr>
        <w:t xml:space="preserve">nia Wykonawcy </w:t>
      </w:r>
      <w:r w:rsidRPr="00670B27">
        <w:rPr>
          <w:rFonts w:ascii="Times New Roman" w:hAnsi="Times New Roman" w:cs="Times New Roman"/>
        </w:rPr>
        <w:t>o konieczności umieszczenia psa w schronisku są pracownicy Urzęd</w:t>
      </w:r>
      <w:r w:rsidR="00CF1ED8">
        <w:rPr>
          <w:rFonts w:ascii="Times New Roman" w:hAnsi="Times New Roman" w:cs="Times New Roman"/>
        </w:rPr>
        <w:t>u Miejskiego</w:t>
      </w:r>
      <w:r w:rsidRPr="00670B27">
        <w:rPr>
          <w:rFonts w:ascii="Times New Roman" w:hAnsi="Times New Roman" w:cs="Times New Roman"/>
        </w:rPr>
        <w:t xml:space="preserve"> w Bobo</w:t>
      </w:r>
      <w:r w:rsidR="00CF1ED8">
        <w:rPr>
          <w:rFonts w:ascii="Times New Roman" w:hAnsi="Times New Roman" w:cs="Times New Roman"/>
        </w:rPr>
        <w:t>licach: Ireneusz Bielecki, tel. </w:t>
      </w:r>
      <w:r w:rsidRPr="00670B27">
        <w:rPr>
          <w:rFonts w:ascii="Times New Roman" w:hAnsi="Times New Roman" w:cs="Times New Roman"/>
        </w:rPr>
        <w:t>094 345-84-26, e-</w:t>
      </w:r>
      <w:r w:rsidRPr="00B47914">
        <w:rPr>
          <w:rFonts w:ascii="Times New Roman" w:hAnsi="Times New Roman" w:cs="Times New Roman"/>
        </w:rPr>
        <w:t xml:space="preserve">mail. </w:t>
      </w:r>
      <w:hyperlink r:id="rId18" w:history="1">
        <w:r w:rsidRPr="00B47914">
          <w:rPr>
            <w:rStyle w:val="Hipercze"/>
            <w:rFonts w:ascii="Times New Roman" w:hAnsi="Times New Roman"/>
            <w:color w:val="auto"/>
            <w:u w:val="none"/>
          </w:rPr>
          <w:t>i.bielecki@bobolice.pl</w:t>
        </w:r>
      </w:hyperlink>
      <w:r w:rsidR="00CF1ED8" w:rsidRPr="00B47914">
        <w:rPr>
          <w:rFonts w:ascii="Times New Roman" w:hAnsi="Times New Roman" w:cs="Times New Roman"/>
        </w:rPr>
        <w:t xml:space="preserve">, </w:t>
      </w:r>
      <w:r w:rsidRPr="00B47914">
        <w:rPr>
          <w:rFonts w:ascii="Times New Roman" w:hAnsi="Times New Roman" w:cs="Times New Roman"/>
        </w:rPr>
        <w:t>Marek Kowalski- S</w:t>
      </w:r>
      <w:r w:rsidR="00DF0DF4">
        <w:rPr>
          <w:rFonts w:ascii="Times New Roman" w:hAnsi="Times New Roman" w:cs="Times New Roman"/>
        </w:rPr>
        <w:t>traż Miejska Bobolice, tel. </w:t>
      </w:r>
      <w:r w:rsidR="00E64DD0" w:rsidRPr="00B47914">
        <w:rPr>
          <w:rFonts w:ascii="Times New Roman" w:hAnsi="Times New Roman" w:cs="Times New Roman"/>
        </w:rPr>
        <w:t>+48 </w:t>
      </w:r>
      <w:r w:rsidRPr="00B47914">
        <w:rPr>
          <w:rFonts w:ascii="Times New Roman" w:hAnsi="Times New Roman" w:cs="Times New Roman"/>
        </w:rPr>
        <w:t xml:space="preserve">664 494 972,  e- mail </w:t>
      </w:r>
      <w:hyperlink r:id="rId19" w:history="1">
        <w:r w:rsidRPr="00B47914">
          <w:rPr>
            <w:rStyle w:val="Hipercze"/>
            <w:rFonts w:ascii="Times New Roman" w:hAnsi="Times New Roman"/>
            <w:color w:val="auto"/>
            <w:u w:val="none"/>
          </w:rPr>
          <w:t>sm@bobolice.pl</w:t>
        </w:r>
      </w:hyperlink>
      <w:r w:rsidRPr="00B47914">
        <w:rPr>
          <w:rFonts w:ascii="Times New Roman" w:hAnsi="Times New Roman" w:cs="Times New Roman"/>
        </w:rPr>
        <w:t>.</w:t>
      </w:r>
    </w:p>
    <w:p w:rsidR="00D22829" w:rsidRDefault="00D22829" w:rsidP="00670B27">
      <w:pPr>
        <w:widowControl/>
        <w:spacing w:line="240" w:lineRule="auto"/>
        <w:ind w:left="0" w:firstLine="0"/>
        <w:jc w:val="both"/>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165D5C">
      <w:pPr>
        <w:ind w:left="6372"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 xml:space="preserve">                  </w:t>
      </w:r>
    </w:p>
    <w:p w:rsidR="00B01226" w:rsidRPr="000C0F73" w:rsidRDefault="00B01226" w:rsidP="00EC6480">
      <w:pPr>
        <w:spacing w:line="240" w:lineRule="auto"/>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B01226" w:rsidRPr="000C0F73"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Pr="00DE2C61">
        <w:rPr>
          <w:rFonts w:ascii="Times New Roman" w:hAnsi="Times New Roman" w:cs="Times New Roman"/>
          <w:sz w:val="22"/>
          <w:szCs w:val="22"/>
        </w:rPr>
        <w:t>ZP.</w:t>
      </w:r>
      <w:r w:rsidR="00C8079F">
        <w:rPr>
          <w:rFonts w:ascii="Times New Roman" w:hAnsi="Times New Roman" w:cs="Times New Roman"/>
          <w:bCs/>
          <w:sz w:val="22"/>
          <w:szCs w:val="22"/>
        </w:rPr>
        <w:t>271.1</w:t>
      </w:r>
      <w:r w:rsidR="00143149" w:rsidRPr="00DE2C61">
        <w:rPr>
          <w:rFonts w:ascii="Times New Roman" w:hAnsi="Times New Roman" w:cs="Times New Roman"/>
          <w:bCs/>
          <w:sz w:val="22"/>
          <w:szCs w:val="22"/>
        </w:rPr>
        <w:t>.</w:t>
      </w:r>
      <w:r w:rsidR="00CD7DF4">
        <w:rPr>
          <w:rFonts w:ascii="Times New Roman" w:hAnsi="Times New Roman" w:cs="Times New Roman"/>
          <w:bCs/>
          <w:sz w:val="22"/>
          <w:szCs w:val="22"/>
        </w:rPr>
        <w:t>1</w:t>
      </w:r>
      <w:r w:rsidR="00B12054" w:rsidRPr="00DE2C61">
        <w:rPr>
          <w:rFonts w:ascii="Times New Roman" w:hAnsi="Times New Roman" w:cs="Times New Roman"/>
          <w:bCs/>
          <w:sz w:val="22"/>
          <w:szCs w:val="22"/>
        </w:rPr>
        <w:t>.201</w:t>
      </w:r>
      <w:r w:rsidR="005C3197">
        <w:rPr>
          <w:rFonts w:ascii="Times New Roman" w:hAnsi="Times New Roman" w:cs="Times New Roman"/>
          <w:bCs/>
          <w:sz w:val="22"/>
          <w:szCs w:val="22"/>
        </w:rPr>
        <w:t>9</w:t>
      </w:r>
      <w:r w:rsidR="005E273E" w:rsidRPr="00DE2C61">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2" w:name="_Hlt530464569"/>
      <w:bookmarkStart w:id="3" w:name="_Toc530463413"/>
      <w:bookmarkEnd w:id="2"/>
    </w:p>
    <w:p w:rsidR="00B01226" w:rsidRPr="000C0F73" w:rsidRDefault="00B01226" w:rsidP="006D4081">
      <w:pPr>
        <w:pStyle w:val="Tekstpodstawowy"/>
        <w:widowControl/>
        <w:numPr>
          <w:ilvl w:val="0"/>
          <w:numId w:val="27"/>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442378" w:rsidRDefault="00442378" w:rsidP="001D3F3F">
      <w:pPr>
        <w:pStyle w:val="Tekstpodstawowy"/>
        <w:ind w:left="340" w:right="-569"/>
        <w:rPr>
          <w:rFonts w:ascii="Times New Roman" w:hAnsi="Times New Roman" w:cs="Times New Roman"/>
          <w:sz w:val="22"/>
          <w:szCs w:val="22"/>
          <w:highlight w:val="yellow"/>
          <w:u w:val="single"/>
        </w:rPr>
      </w:pPr>
    </w:p>
    <w:p w:rsidR="005B246D" w:rsidRPr="009D611B" w:rsidRDefault="005B246D" w:rsidP="001D3F3F">
      <w:pPr>
        <w:pStyle w:val="Tekstpodstawowy"/>
        <w:ind w:left="340" w:right="-569"/>
        <w:rPr>
          <w:rFonts w:ascii="Times New Roman" w:hAnsi="Times New Roman" w:cs="Times New Roman"/>
          <w:sz w:val="22"/>
          <w:szCs w:val="22"/>
          <w:highlight w:val="yellow"/>
          <w:u w:val="single"/>
        </w:rPr>
      </w:pPr>
    </w:p>
    <w:p w:rsidR="008068A8" w:rsidRPr="006E2165" w:rsidRDefault="00B01226" w:rsidP="006E2165">
      <w:pPr>
        <w:jc w:val="center"/>
        <w:rPr>
          <w:b/>
          <w:i/>
          <w:sz w:val="32"/>
          <w:szCs w:val="32"/>
        </w:rPr>
      </w:pPr>
      <w:r w:rsidRPr="006E2165">
        <w:rPr>
          <w:rFonts w:ascii="Times New Roman" w:hAnsi="Times New Roman" w:cs="Times New Roman"/>
          <w:b/>
          <w:bCs/>
          <w:i/>
          <w:iCs/>
          <w:sz w:val="32"/>
          <w:szCs w:val="32"/>
        </w:rPr>
        <w:t>„</w:t>
      </w:r>
      <w:r w:rsidR="006E2165" w:rsidRPr="006E2165">
        <w:rPr>
          <w:rFonts w:ascii="Times New Roman" w:hAnsi="Times New Roman" w:cs="Times New Roman"/>
          <w:b/>
          <w:i/>
          <w:sz w:val="32"/>
          <w:szCs w:val="32"/>
        </w:rPr>
        <w:t>Przyjmowanie i opieka nad bezdomnymi psami przyjmowanymi do schroniska dla bezdomnych zwierząt, odłowionych na terenie gminy Bobolice</w:t>
      </w:r>
      <w:r w:rsidRPr="006E2165">
        <w:rPr>
          <w:rFonts w:ascii="Times New Roman" w:hAnsi="Times New Roman" w:cs="Times New Roman"/>
          <w:b/>
          <w:bCs/>
          <w:i/>
          <w:iCs/>
          <w:sz w:val="32"/>
          <w:szCs w:val="32"/>
        </w:rPr>
        <w:t>”</w:t>
      </w:r>
    </w:p>
    <w:p w:rsidR="00D62F7C" w:rsidRDefault="00D62F7C" w:rsidP="00916BE0">
      <w:pPr>
        <w:pStyle w:val="Tekstpodstawowy"/>
        <w:jc w:val="center"/>
        <w:rPr>
          <w:rFonts w:ascii="Times New Roman" w:hAnsi="Times New Roman" w:cs="Times New Roman"/>
          <w:b/>
          <w:bCs/>
          <w:i/>
          <w:iCs/>
          <w:sz w:val="22"/>
          <w:szCs w:val="22"/>
        </w:rPr>
      </w:pPr>
    </w:p>
    <w:p w:rsidR="00FD4BE2" w:rsidRDefault="00FD4BE2"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Pr="00916BE0" w:rsidRDefault="0009749D" w:rsidP="00916BE0">
      <w:pPr>
        <w:pStyle w:val="Tekstpodstawowy"/>
        <w:jc w:val="center"/>
        <w:rPr>
          <w:rFonts w:ascii="Times New Roman" w:hAnsi="Times New Roman" w:cs="Times New Roman"/>
          <w:b/>
          <w:bCs/>
          <w:i/>
          <w:iCs/>
          <w:sz w:val="22"/>
          <w:szCs w:val="22"/>
        </w:rPr>
      </w:pPr>
    </w:p>
    <w:p w:rsidR="00B01226" w:rsidRPr="00BD5982" w:rsidRDefault="00B01226" w:rsidP="00150D60">
      <w:pPr>
        <w:pStyle w:val="Tekstpodstawowy"/>
        <w:widowControl/>
        <w:numPr>
          <w:ilvl w:val="0"/>
          <w:numId w:val="60"/>
        </w:numPr>
        <w:ind w:left="709" w:right="39"/>
        <w:rPr>
          <w:rFonts w:ascii="Times New Roman" w:hAnsi="Times New Roman" w:cs="Times New Roman"/>
          <w:sz w:val="22"/>
          <w:szCs w:val="22"/>
          <w:u w:val="single"/>
        </w:rPr>
      </w:pPr>
      <w:r w:rsidRPr="00BD5982">
        <w:rPr>
          <w:rFonts w:ascii="Times New Roman" w:hAnsi="Times New Roman" w:cs="Times New Roman"/>
          <w:sz w:val="22"/>
          <w:szCs w:val="22"/>
          <w:u w:val="single"/>
        </w:rPr>
        <w:lastRenderedPageBreak/>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Pr="00BD5982" w:rsidRDefault="00B01226" w:rsidP="00CC50C7">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0307C2" w:rsidRPr="000A1767" w:rsidRDefault="000307C2" w:rsidP="00150D60">
      <w:pPr>
        <w:pStyle w:val="Tekstpodstawowy"/>
        <w:widowControl/>
        <w:numPr>
          <w:ilvl w:val="0"/>
          <w:numId w:val="60"/>
        </w:numPr>
        <w:ind w:left="709" w:right="39"/>
        <w:rPr>
          <w:rFonts w:ascii="Times New Roman" w:hAnsi="Times New Roman" w:cs="Times New Roman"/>
          <w:sz w:val="22"/>
          <w:szCs w:val="22"/>
        </w:rPr>
      </w:pPr>
      <w:r w:rsidRPr="000A1767">
        <w:rPr>
          <w:rFonts w:ascii="Times New Roman" w:hAnsi="Times New Roman" w:cs="Times New Roman"/>
          <w:sz w:val="22"/>
          <w:szCs w:val="22"/>
        </w:rPr>
        <w:t>Oświadczamy, że po zapoznaniu się z warunkami pr</w:t>
      </w:r>
      <w:r w:rsidR="008204D0" w:rsidRPr="000A1767">
        <w:rPr>
          <w:rFonts w:ascii="Times New Roman" w:hAnsi="Times New Roman" w:cs="Times New Roman"/>
          <w:sz w:val="22"/>
          <w:szCs w:val="22"/>
        </w:rPr>
        <w:t>owadzonego postępowania wykonam</w:t>
      </w:r>
      <w:r w:rsidRPr="000A1767">
        <w:rPr>
          <w:rFonts w:ascii="Times New Roman" w:hAnsi="Times New Roman" w:cs="Times New Roman"/>
          <w:sz w:val="22"/>
          <w:szCs w:val="22"/>
        </w:rPr>
        <w:t xml:space="preserve"> zamówienie publiczne zgodnie z SIWZ, obowiązującymi przepisami oraz normami i należytą starannością</w:t>
      </w:r>
      <w:r w:rsidR="00027A47" w:rsidRPr="000A1767">
        <w:rPr>
          <w:rFonts w:ascii="Times New Roman" w:hAnsi="Times New Roman" w:cs="Times New Roman"/>
          <w:sz w:val="22"/>
          <w:szCs w:val="22"/>
        </w:rPr>
        <w:t>, za</w:t>
      </w:r>
      <w:r w:rsidRPr="000A1767">
        <w:rPr>
          <w:rFonts w:ascii="Times New Roman" w:hAnsi="Times New Roman" w:cs="Times New Roman"/>
          <w:sz w:val="22"/>
          <w:szCs w:val="22"/>
        </w:rPr>
        <w:t xml:space="preserve"> </w:t>
      </w:r>
      <w:r w:rsidR="00027A47" w:rsidRPr="000A1767">
        <w:rPr>
          <w:rFonts w:ascii="Times New Roman" w:hAnsi="Times New Roman" w:cs="Times New Roman"/>
          <w:bCs/>
          <w:sz w:val="22"/>
          <w:szCs w:val="22"/>
        </w:rPr>
        <w:t>cenę ofertową brutto (ryc</w:t>
      </w:r>
      <w:r w:rsidR="00852B13" w:rsidRPr="000A1767">
        <w:rPr>
          <w:rFonts w:ascii="Times New Roman" w:hAnsi="Times New Roman" w:cs="Times New Roman"/>
          <w:bCs/>
          <w:sz w:val="22"/>
          <w:szCs w:val="22"/>
        </w:rPr>
        <w:t>załtową)</w:t>
      </w:r>
      <w:r w:rsidR="00027A47" w:rsidRPr="000A1767">
        <w:rPr>
          <w:rFonts w:ascii="Times New Roman" w:hAnsi="Times New Roman" w:cs="Times New Roman"/>
          <w:bCs/>
          <w:sz w:val="22"/>
          <w:szCs w:val="22"/>
        </w:rPr>
        <w:t>,</w:t>
      </w:r>
      <w:r w:rsidR="00027A47" w:rsidRPr="000A1767">
        <w:rPr>
          <w:rFonts w:ascii="Times New Roman" w:hAnsi="Times New Roman" w:cs="Times New Roman"/>
          <w:sz w:val="22"/>
          <w:szCs w:val="22"/>
        </w:rPr>
        <w:t xml:space="preserve"> </w:t>
      </w:r>
      <w:r w:rsidR="00852B13" w:rsidRPr="000A1767">
        <w:rPr>
          <w:rFonts w:ascii="Times New Roman" w:hAnsi="Times New Roman" w:cs="Times New Roman"/>
          <w:sz w:val="22"/>
          <w:szCs w:val="22"/>
        </w:rPr>
        <w:t>w łącznej kwocie ………………………………………………………</w:t>
      </w:r>
    </w:p>
    <w:p w:rsidR="00F76ED3" w:rsidRPr="006030A9" w:rsidRDefault="00F76ED3" w:rsidP="00F76ED3">
      <w:pPr>
        <w:pStyle w:val="Tekstpodstawowy"/>
        <w:widowControl/>
        <w:ind w:right="39"/>
        <w:rPr>
          <w:rFonts w:ascii="Times New Roman" w:hAnsi="Times New Roman" w:cs="Times New Roman"/>
          <w:sz w:val="22"/>
          <w:szCs w:val="22"/>
        </w:rPr>
      </w:pPr>
    </w:p>
    <w:p w:rsidR="000307C2" w:rsidRDefault="000307C2" w:rsidP="00852B13">
      <w:pPr>
        <w:pStyle w:val="Tekstpodstawowy"/>
        <w:spacing w:line="360" w:lineRule="auto"/>
        <w:ind w:right="39" w:firstLine="708"/>
        <w:rPr>
          <w:rFonts w:ascii="Times New Roman" w:hAnsi="Times New Roman" w:cs="Times New Roman"/>
          <w:sz w:val="22"/>
          <w:szCs w:val="22"/>
        </w:rPr>
      </w:pPr>
      <w:r w:rsidRPr="006030A9">
        <w:rPr>
          <w:rFonts w:ascii="Times New Roman" w:hAnsi="Times New Roman" w:cs="Times New Roman"/>
          <w:sz w:val="22"/>
          <w:szCs w:val="22"/>
        </w:rPr>
        <w:t>słownie złotych:.............................................................</w:t>
      </w:r>
      <w:r w:rsidR="001F6B0E">
        <w:rPr>
          <w:rFonts w:ascii="Times New Roman" w:hAnsi="Times New Roman" w:cs="Times New Roman"/>
          <w:sz w:val="22"/>
          <w:szCs w:val="22"/>
        </w:rPr>
        <w:t>.........................................................................</w:t>
      </w:r>
      <w:r w:rsidRPr="006030A9">
        <w:rPr>
          <w:rFonts w:ascii="Times New Roman" w:hAnsi="Times New Roman" w:cs="Times New Roman"/>
          <w:sz w:val="22"/>
          <w:szCs w:val="22"/>
        </w:rPr>
        <w:t>.</w:t>
      </w:r>
    </w:p>
    <w:p w:rsidR="00FA4E1B" w:rsidRDefault="00FA4E1B" w:rsidP="00BC0E9A">
      <w:pPr>
        <w:pStyle w:val="Tekstpodstawowy"/>
        <w:spacing w:line="276" w:lineRule="auto"/>
        <w:ind w:right="39" w:firstLine="708"/>
        <w:rPr>
          <w:rFonts w:ascii="Times New Roman" w:hAnsi="Times New Roman" w:cs="Times New Roman"/>
          <w:b/>
          <w:sz w:val="22"/>
          <w:szCs w:val="22"/>
          <w:u w:val="single"/>
        </w:rPr>
      </w:pPr>
    </w:p>
    <w:p w:rsidR="000307C2" w:rsidRDefault="000307C2" w:rsidP="00BC0E9A">
      <w:pPr>
        <w:pStyle w:val="Tekstpodstawowy"/>
        <w:spacing w:line="276" w:lineRule="auto"/>
        <w:ind w:right="39" w:firstLine="708"/>
        <w:rPr>
          <w:rFonts w:ascii="Times New Roman" w:hAnsi="Times New Roman" w:cs="Times New Roman"/>
          <w:b/>
          <w:sz w:val="22"/>
          <w:szCs w:val="22"/>
          <w:u w:val="single"/>
        </w:rPr>
      </w:pPr>
      <w:r w:rsidRPr="00242E64">
        <w:rPr>
          <w:rFonts w:ascii="Times New Roman" w:hAnsi="Times New Roman" w:cs="Times New Roman"/>
          <w:b/>
          <w:sz w:val="22"/>
          <w:szCs w:val="22"/>
          <w:u w:val="single"/>
        </w:rPr>
        <w:t>w tym:</w:t>
      </w:r>
    </w:p>
    <w:p w:rsidR="00FA4E1B" w:rsidRPr="00242E64" w:rsidRDefault="00FA4E1B" w:rsidP="00BC0E9A">
      <w:pPr>
        <w:pStyle w:val="Tekstpodstawowy"/>
        <w:spacing w:line="276" w:lineRule="auto"/>
        <w:ind w:right="39" w:firstLine="708"/>
        <w:rPr>
          <w:rFonts w:ascii="Times New Roman" w:hAnsi="Times New Roman" w:cs="Times New Roman"/>
          <w:b/>
          <w:sz w:val="22"/>
          <w:szCs w:val="22"/>
          <w:u w:val="single"/>
        </w:rPr>
      </w:pPr>
    </w:p>
    <w:p w:rsidR="00087408" w:rsidRDefault="00242E64" w:rsidP="00BC0E9A">
      <w:pPr>
        <w:pStyle w:val="Akapitzlist10"/>
        <w:numPr>
          <w:ilvl w:val="3"/>
          <w:numId w:val="9"/>
        </w:numPr>
        <w:tabs>
          <w:tab w:val="clear" w:pos="3228"/>
        </w:tabs>
        <w:spacing w:after="0"/>
        <w:ind w:left="1134"/>
        <w:jc w:val="both"/>
        <w:rPr>
          <w:rFonts w:ascii="Times New Roman" w:hAnsi="Times New Roman"/>
        </w:rPr>
      </w:pPr>
      <w:r>
        <w:rPr>
          <w:rFonts w:ascii="Times New Roman" w:hAnsi="Times New Roman"/>
        </w:rPr>
        <w:t xml:space="preserve">płatne do </w:t>
      </w:r>
      <w:r w:rsidR="002016D2">
        <w:rPr>
          <w:rFonts w:ascii="Times New Roman" w:hAnsi="Times New Roman"/>
        </w:rPr>
        <w:t xml:space="preserve">20 lutego 2019 r. </w:t>
      </w:r>
      <w:r w:rsidR="00087408">
        <w:rPr>
          <w:rFonts w:ascii="Times New Roman" w:hAnsi="Times New Roman"/>
        </w:rPr>
        <w:t>w wysokości ………</w:t>
      </w:r>
      <w:r w:rsidR="0024430E">
        <w:rPr>
          <w:rFonts w:ascii="Times New Roman" w:hAnsi="Times New Roman"/>
        </w:rPr>
        <w:t>……………..</w:t>
      </w:r>
      <w:r w:rsidR="00087408">
        <w:rPr>
          <w:rFonts w:ascii="Times New Roman" w:hAnsi="Times New Roman"/>
        </w:rPr>
        <w:t>.. zł brutto (słownie</w:t>
      </w:r>
      <w:r w:rsidR="002016D2">
        <w:rPr>
          <w:rFonts w:ascii="Times New Roman" w:hAnsi="Times New Roman"/>
        </w:rPr>
        <w:t xml:space="preserve">: </w:t>
      </w:r>
      <w:r w:rsidR="00087408">
        <w:rPr>
          <w:rFonts w:ascii="Times New Roman" w:hAnsi="Times New Roman"/>
        </w:rPr>
        <w:t xml:space="preserve"> ………………………………………</w:t>
      </w:r>
      <w:r w:rsidR="0024430E">
        <w:rPr>
          <w:rFonts w:ascii="Times New Roman" w:hAnsi="Times New Roman"/>
        </w:rPr>
        <w:t>……..</w:t>
      </w:r>
      <w:r w:rsidR="00087408">
        <w:rPr>
          <w:rFonts w:ascii="Times New Roman" w:hAnsi="Times New Roman"/>
        </w:rPr>
        <w:t>…</w:t>
      </w:r>
      <w:r w:rsidR="002016D2">
        <w:rPr>
          <w:rFonts w:ascii="Times New Roman" w:hAnsi="Times New Roman"/>
        </w:rPr>
        <w:t xml:space="preserve">  zł</w:t>
      </w:r>
      <w:r w:rsidR="00087408">
        <w:rPr>
          <w:rFonts w:ascii="Times New Roman" w:hAnsi="Times New Roman"/>
        </w:rPr>
        <w:t>) - nie więcej niż 25 % wartości całego zamówienia</w:t>
      </w:r>
      <w:r w:rsidR="0024430E">
        <w:rPr>
          <w:rFonts w:ascii="Times New Roman" w:hAnsi="Times New Roman"/>
        </w:rPr>
        <w:t>;</w:t>
      </w:r>
      <w:r w:rsidR="00087408">
        <w:rPr>
          <w:rFonts w:ascii="Times New Roman" w:hAnsi="Times New Roman"/>
        </w:rPr>
        <w:t xml:space="preserve"> </w:t>
      </w:r>
    </w:p>
    <w:p w:rsidR="00087408" w:rsidRDefault="0024430E" w:rsidP="00BC0E9A">
      <w:pPr>
        <w:pStyle w:val="Akapitzlist10"/>
        <w:numPr>
          <w:ilvl w:val="3"/>
          <w:numId w:val="9"/>
        </w:numPr>
        <w:tabs>
          <w:tab w:val="clear" w:pos="3228"/>
        </w:tabs>
        <w:spacing w:after="0"/>
        <w:ind w:left="1134"/>
        <w:jc w:val="both"/>
        <w:rPr>
          <w:rFonts w:ascii="Times New Roman" w:hAnsi="Times New Roman"/>
        </w:rPr>
      </w:pPr>
      <w:r>
        <w:rPr>
          <w:rFonts w:ascii="Times New Roman" w:hAnsi="Times New Roman"/>
        </w:rPr>
        <w:t xml:space="preserve">płatne </w:t>
      </w:r>
      <w:r w:rsidR="00087408" w:rsidRPr="004D59B4">
        <w:rPr>
          <w:rFonts w:ascii="Times New Roman" w:hAnsi="Times New Roman"/>
        </w:rPr>
        <w:t>20 lipca 2019 r.  w wysokości …</w:t>
      </w:r>
      <w:r w:rsidR="004D59B4" w:rsidRPr="004D59B4">
        <w:rPr>
          <w:rFonts w:ascii="Times New Roman" w:hAnsi="Times New Roman"/>
        </w:rPr>
        <w:t>…………</w:t>
      </w:r>
      <w:r w:rsidR="004D59B4">
        <w:rPr>
          <w:rFonts w:ascii="Times New Roman" w:hAnsi="Times New Roman"/>
        </w:rPr>
        <w:t>……</w:t>
      </w:r>
      <w:r w:rsidR="004D59B4" w:rsidRPr="004D59B4">
        <w:rPr>
          <w:rFonts w:ascii="Times New Roman" w:hAnsi="Times New Roman"/>
        </w:rPr>
        <w:t>…..</w:t>
      </w:r>
      <w:r w:rsidR="00087408" w:rsidRPr="004D59B4">
        <w:rPr>
          <w:rFonts w:ascii="Times New Roman" w:hAnsi="Times New Roman"/>
        </w:rPr>
        <w:t xml:space="preserve">….. </w:t>
      </w:r>
      <w:r w:rsidR="004D59B4" w:rsidRPr="004D59B4">
        <w:rPr>
          <w:rFonts w:ascii="Times New Roman" w:hAnsi="Times New Roman"/>
        </w:rPr>
        <w:t xml:space="preserve"> zł </w:t>
      </w:r>
      <w:r w:rsidR="00087408" w:rsidRPr="004D59B4">
        <w:rPr>
          <w:rFonts w:ascii="Times New Roman" w:hAnsi="Times New Roman"/>
        </w:rPr>
        <w:t>brutto (sł</w:t>
      </w:r>
      <w:r w:rsidR="004D59B4">
        <w:rPr>
          <w:rFonts w:ascii="Times New Roman" w:hAnsi="Times New Roman"/>
        </w:rPr>
        <w:t>ownie</w:t>
      </w:r>
      <w:r>
        <w:rPr>
          <w:rFonts w:ascii="Times New Roman" w:hAnsi="Times New Roman"/>
        </w:rPr>
        <w:t>:</w:t>
      </w:r>
      <w:r w:rsidR="004D59B4">
        <w:rPr>
          <w:rFonts w:ascii="Times New Roman" w:hAnsi="Times New Roman"/>
        </w:rPr>
        <w:t xml:space="preserve"> </w:t>
      </w:r>
      <w:r w:rsidR="00087408" w:rsidRPr="004D59B4">
        <w:rPr>
          <w:rFonts w:ascii="Times New Roman" w:hAnsi="Times New Roman"/>
        </w:rPr>
        <w:t>…</w:t>
      </w:r>
      <w:r w:rsidR="004D59B4" w:rsidRPr="004D59B4">
        <w:rPr>
          <w:rFonts w:ascii="Times New Roman" w:hAnsi="Times New Roman"/>
        </w:rPr>
        <w:t>…..…………………………</w:t>
      </w:r>
      <w:r>
        <w:rPr>
          <w:rFonts w:ascii="Times New Roman" w:hAnsi="Times New Roman"/>
        </w:rPr>
        <w:t>……….</w:t>
      </w:r>
      <w:r w:rsidR="004D59B4">
        <w:rPr>
          <w:rFonts w:ascii="Times New Roman" w:hAnsi="Times New Roman"/>
        </w:rPr>
        <w:t>…….</w:t>
      </w:r>
      <w:r w:rsidR="00087408" w:rsidRPr="004D59B4">
        <w:rPr>
          <w:rFonts w:ascii="Times New Roman" w:hAnsi="Times New Roman"/>
        </w:rPr>
        <w:t>…</w:t>
      </w:r>
      <w:r w:rsidR="004D59B4">
        <w:rPr>
          <w:rFonts w:ascii="Times New Roman" w:hAnsi="Times New Roman"/>
        </w:rPr>
        <w:t xml:space="preserve"> zł</w:t>
      </w:r>
      <w:r w:rsidR="00087408" w:rsidRPr="004D59B4">
        <w:rPr>
          <w:rFonts w:ascii="Times New Roman" w:hAnsi="Times New Roman"/>
        </w:rPr>
        <w:t>) - nie więcej niż 25 % wart</w:t>
      </w:r>
      <w:r>
        <w:rPr>
          <w:rFonts w:ascii="Times New Roman" w:hAnsi="Times New Roman"/>
        </w:rPr>
        <w:t>ości całego zamówienia;</w:t>
      </w:r>
    </w:p>
    <w:p w:rsidR="00087408" w:rsidRDefault="0024430E" w:rsidP="00BC0E9A">
      <w:pPr>
        <w:pStyle w:val="Akapitzlist10"/>
        <w:numPr>
          <w:ilvl w:val="3"/>
          <w:numId w:val="9"/>
        </w:numPr>
        <w:tabs>
          <w:tab w:val="clear" w:pos="3228"/>
        </w:tabs>
        <w:spacing w:after="0"/>
        <w:ind w:left="1134"/>
        <w:jc w:val="both"/>
        <w:rPr>
          <w:rFonts w:ascii="Times New Roman" w:hAnsi="Times New Roman"/>
        </w:rPr>
      </w:pPr>
      <w:r>
        <w:rPr>
          <w:rFonts w:ascii="Times New Roman" w:hAnsi="Times New Roman"/>
        </w:rPr>
        <w:t xml:space="preserve">płatne do </w:t>
      </w:r>
      <w:r w:rsidR="00087408" w:rsidRPr="004D59B4">
        <w:rPr>
          <w:rFonts w:ascii="Times New Roman" w:hAnsi="Times New Roman"/>
        </w:rPr>
        <w:t>20 lutego 2020 r.  w w</w:t>
      </w:r>
      <w:r>
        <w:rPr>
          <w:rFonts w:ascii="Times New Roman" w:hAnsi="Times New Roman"/>
        </w:rPr>
        <w:t xml:space="preserve">ysokości ……………………... zł brutto (słownie: </w:t>
      </w:r>
      <w:r w:rsidR="00087408" w:rsidRPr="004D59B4">
        <w:rPr>
          <w:rFonts w:ascii="Times New Roman" w:hAnsi="Times New Roman"/>
        </w:rPr>
        <w:t xml:space="preserve"> …</w:t>
      </w:r>
      <w:r>
        <w:rPr>
          <w:rFonts w:ascii="Times New Roman" w:hAnsi="Times New Roman"/>
        </w:rPr>
        <w:t>…………………………………….…….…. zł</w:t>
      </w:r>
      <w:r w:rsidR="00087408" w:rsidRPr="004D59B4">
        <w:rPr>
          <w:rFonts w:ascii="Times New Roman" w:hAnsi="Times New Roman"/>
        </w:rPr>
        <w:t>) - nie więcej niż 25 %  warto</w:t>
      </w:r>
      <w:r>
        <w:rPr>
          <w:rFonts w:ascii="Times New Roman" w:hAnsi="Times New Roman"/>
        </w:rPr>
        <w:t>ści całego zamówienia;</w:t>
      </w:r>
    </w:p>
    <w:p w:rsidR="00087408" w:rsidRPr="0024430E" w:rsidRDefault="0024430E" w:rsidP="00BC0E9A">
      <w:pPr>
        <w:pStyle w:val="Akapitzlist10"/>
        <w:numPr>
          <w:ilvl w:val="3"/>
          <w:numId w:val="9"/>
        </w:numPr>
        <w:tabs>
          <w:tab w:val="clear" w:pos="3228"/>
        </w:tabs>
        <w:spacing w:after="0"/>
        <w:ind w:left="1134"/>
        <w:jc w:val="both"/>
        <w:rPr>
          <w:rFonts w:ascii="Times New Roman" w:hAnsi="Times New Roman"/>
        </w:rPr>
      </w:pPr>
      <w:r>
        <w:rPr>
          <w:rFonts w:ascii="Times New Roman" w:hAnsi="Times New Roman"/>
        </w:rPr>
        <w:t xml:space="preserve">płatne do </w:t>
      </w:r>
      <w:r w:rsidR="007B4E2E">
        <w:rPr>
          <w:rFonts w:ascii="Times New Roman" w:hAnsi="Times New Roman"/>
        </w:rPr>
        <w:t>20 lipca</w:t>
      </w:r>
      <w:r w:rsidR="00087408" w:rsidRPr="0024430E">
        <w:rPr>
          <w:rFonts w:ascii="Times New Roman" w:hAnsi="Times New Roman"/>
        </w:rPr>
        <w:t xml:space="preserve"> 2020 r.  w wysokości ……</w:t>
      </w:r>
      <w:r>
        <w:rPr>
          <w:rFonts w:ascii="Times New Roman" w:hAnsi="Times New Roman"/>
        </w:rPr>
        <w:t xml:space="preserve">………………….….. zł  brutto (słownie: </w:t>
      </w:r>
      <w:r w:rsidR="00087408" w:rsidRPr="0024430E">
        <w:rPr>
          <w:rFonts w:ascii="Times New Roman" w:hAnsi="Times New Roman"/>
        </w:rPr>
        <w:t xml:space="preserve"> …</w:t>
      </w:r>
      <w:r>
        <w:rPr>
          <w:rFonts w:ascii="Times New Roman" w:hAnsi="Times New Roman"/>
        </w:rPr>
        <w:t>…………………………………………..</w:t>
      </w:r>
      <w:r w:rsidR="00087408" w:rsidRPr="0024430E">
        <w:rPr>
          <w:rFonts w:ascii="Times New Roman" w:hAnsi="Times New Roman"/>
        </w:rPr>
        <w:t>…</w:t>
      </w:r>
      <w:r>
        <w:rPr>
          <w:rFonts w:ascii="Times New Roman" w:hAnsi="Times New Roman"/>
        </w:rPr>
        <w:t xml:space="preserve"> zł</w:t>
      </w:r>
      <w:r w:rsidR="00087408" w:rsidRPr="0024430E">
        <w:rPr>
          <w:rFonts w:ascii="Times New Roman" w:hAnsi="Times New Roman"/>
        </w:rPr>
        <w:t>) - nie więcej niż 25 %  warto</w:t>
      </w:r>
      <w:r>
        <w:rPr>
          <w:rFonts w:ascii="Times New Roman" w:hAnsi="Times New Roman"/>
        </w:rPr>
        <w:t>ści całego zamówienia.</w:t>
      </w:r>
    </w:p>
    <w:p w:rsidR="00242E64" w:rsidRPr="0099528A" w:rsidRDefault="00857C73" w:rsidP="00857C73">
      <w:pPr>
        <w:pStyle w:val="Tekstpodstawowy"/>
        <w:ind w:left="701" w:right="39"/>
        <w:rPr>
          <w:rFonts w:ascii="Times New Roman" w:hAnsi="Times New Roman" w:cs="Times New Roman"/>
          <w:b/>
          <w:sz w:val="22"/>
          <w:szCs w:val="22"/>
          <w:u w:val="single"/>
        </w:rPr>
      </w:pPr>
      <w:r w:rsidRPr="0099528A">
        <w:rPr>
          <w:rFonts w:ascii="Times New Roman" w:hAnsi="Times New Roman" w:cs="Times New Roman"/>
          <w:b/>
          <w:snapToGrid w:val="0"/>
          <w:color w:val="000000"/>
          <w:sz w:val="22"/>
          <w:szCs w:val="22"/>
          <w:u w:val="single"/>
        </w:rPr>
        <w:t xml:space="preserve">Łączna wartość poszczególnych płatności stanowi cenę </w:t>
      </w:r>
      <w:r w:rsidRPr="0099528A">
        <w:rPr>
          <w:rFonts w:ascii="Times New Roman" w:hAnsi="Times New Roman" w:cs="Times New Roman"/>
          <w:b/>
          <w:sz w:val="22"/>
          <w:szCs w:val="22"/>
          <w:u w:val="single"/>
        </w:rPr>
        <w:t xml:space="preserve">ofertową brutto (ryczałtową) za realizację całego przedmiotu zamówienia , którą </w:t>
      </w:r>
      <w:r w:rsidR="00FA4E1B" w:rsidRPr="0099528A">
        <w:rPr>
          <w:rFonts w:ascii="Times New Roman" w:hAnsi="Times New Roman" w:cs="Times New Roman"/>
          <w:b/>
          <w:sz w:val="22"/>
          <w:szCs w:val="22"/>
          <w:u w:val="single"/>
        </w:rPr>
        <w:t>należy wpisać do formularz ofertowego pkt 1 lit.</w:t>
      </w:r>
      <w:r w:rsidR="0099528A">
        <w:rPr>
          <w:rFonts w:ascii="Times New Roman" w:hAnsi="Times New Roman" w:cs="Times New Roman"/>
          <w:b/>
          <w:sz w:val="22"/>
          <w:szCs w:val="22"/>
          <w:u w:val="single"/>
        </w:rPr>
        <w:t xml:space="preserve"> </w:t>
      </w:r>
      <w:r w:rsidR="00FA4E1B" w:rsidRPr="0099528A">
        <w:rPr>
          <w:rFonts w:ascii="Times New Roman" w:hAnsi="Times New Roman" w:cs="Times New Roman"/>
          <w:b/>
          <w:sz w:val="22"/>
          <w:szCs w:val="22"/>
          <w:u w:val="single"/>
        </w:rPr>
        <w:t>b)</w:t>
      </w:r>
      <w:r w:rsidR="0099528A">
        <w:rPr>
          <w:rFonts w:ascii="Times New Roman" w:hAnsi="Times New Roman" w:cs="Times New Roman"/>
          <w:b/>
          <w:sz w:val="22"/>
          <w:szCs w:val="22"/>
          <w:u w:val="single"/>
        </w:rPr>
        <w:t>.</w:t>
      </w:r>
    </w:p>
    <w:p w:rsidR="00857C73" w:rsidRDefault="00857C73" w:rsidP="00B67C76">
      <w:pPr>
        <w:pStyle w:val="Tekstpodstawowy"/>
        <w:ind w:right="39"/>
        <w:rPr>
          <w:rFonts w:ascii="Times New Roman" w:hAnsi="Times New Roman" w:cs="Times New Roman"/>
          <w:sz w:val="22"/>
          <w:szCs w:val="22"/>
        </w:rPr>
      </w:pPr>
    </w:p>
    <w:p w:rsidR="00857C73" w:rsidRDefault="00857C73" w:rsidP="00B67C76">
      <w:pPr>
        <w:pStyle w:val="Tekstpodstawowy"/>
        <w:ind w:right="39"/>
        <w:rPr>
          <w:rFonts w:ascii="Times New Roman" w:hAnsi="Times New Roman" w:cs="Times New Roman"/>
          <w:sz w:val="22"/>
          <w:szCs w:val="22"/>
        </w:rPr>
      </w:pPr>
    </w:p>
    <w:p w:rsidR="00606821" w:rsidRPr="007F7082" w:rsidRDefault="00606821" w:rsidP="00150D60">
      <w:pPr>
        <w:pStyle w:val="Tekstpodstawowy"/>
        <w:numPr>
          <w:ilvl w:val="0"/>
          <w:numId w:val="53"/>
        </w:numPr>
        <w:ind w:right="39"/>
        <w:rPr>
          <w:rFonts w:ascii="Times New Roman" w:hAnsi="Times New Roman" w:cs="Times New Roman"/>
          <w:sz w:val="22"/>
          <w:szCs w:val="22"/>
        </w:rPr>
      </w:pPr>
      <w:r w:rsidRPr="00D55280">
        <w:rPr>
          <w:rFonts w:ascii="Times New Roman" w:hAnsi="Times New Roman" w:cs="Times New Roman"/>
          <w:sz w:val="22"/>
          <w:szCs w:val="22"/>
        </w:rPr>
        <w:t>Oświadczam</w:t>
      </w:r>
      <w:r>
        <w:rPr>
          <w:rFonts w:ascii="Times New Roman" w:hAnsi="Times New Roman" w:cs="Times New Roman"/>
          <w:sz w:val="22"/>
          <w:szCs w:val="22"/>
        </w:rPr>
        <w:t>/y</w:t>
      </w:r>
      <w:r w:rsidRPr="00D55280">
        <w:rPr>
          <w:rFonts w:ascii="Times New Roman" w:hAnsi="Times New Roman" w:cs="Times New Roman"/>
          <w:sz w:val="22"/>
          <w:szCs w:val="22"/>
        </w:rPr>
        <w:t xml:space="preserve">, że </w:t>
      </w:r>
      <w:r w:rsidR="00C96756" w:rsidRPr="007F7082">
        <w:rPr>
          <w:rFonts w:ascii="Times New Roman" w:hAnsi="Times New Roman" w:cs="Times New Roman"/>
          <w:sz w:val="22"/>
          <w:szCs w:val="22"/>
        </w:rPr>
        <w:t>przeprowadzę</w:t>
      </w:r>
      <w:r w:rsidR="009A5FF1">
        <w:rPr>
          <w:rFonts w:ascii="Times New Roman" w:hAnsi="Times New Roman" w:cs="Times New Roman"/>
          <w:sz w:val="22"/>
          <w:szCs w:val="22"/>
        </w:rPr>
        <w:t>/imy</w:t>
      </w:r>
      <w:r w:rsidR="00DC4EB3">
        <w:rPr>
          <w:rFonts w:ascii="Times New Roman" w:hAnsi="Times New Roman" w:cs="Times New Roman"/>
          <w:sz w:val="22"/>
          <w:szCs w:val="22"/>
        </w:rPr>
        <w:t xml:space="preserve"> </w:t>
      </w:r>
      <w:r w:rsidR="00C96756" w:rsidRPr="007F7082">
        <w:rPr>
          <w:rFonts w:ascii="Times New Roman" w:hAnsi="Times New Roman" w:cs="Times New Roman"/>
          <w:sz w:val="22"/>
          <w:szCs w:val="22"/>
        </w:rPr>
        <w:t>akcję edukacyjną</w:t>
      </w:r>
      <w:r w:rsidR="00D84FE9">
        <w:rPr>
          <w:rFonts w:ascii="Times New Roman" w:hAnsi="Times New Roman" w:cs="Times New Roman"/>
          <w:sz w:val="22"/>
          <w:szCs w:val="22"/>
        </w:rPr>
        <w:t xml:space="preserve"> w zakresie adopcji bezdomnych zwierząt,</w:t>
      </w:r>
      <w:r w:rsidR="00C96756" w:rsidRPr="007F7082">
        <w:rPr>
          <w:rFonts w:ascii="Times New Roman" w:hAnsi="Times New Roman" w:cs="Times New Roman"/>
          <w:sz w:val="22"/>
          <w:szCs w:val="22"/>
        </w:rPr>
        <w:t xml:space="preserve"> w każdej wymienionej </w:t>
      </w:r>
      <w:r w:rsidR="007F7082">
        <w:rPr>
          <w:rFonts w:ascii="Times New Roman" w:hAnsi="Times New Roman" w:cs="Times New Roman"/>
          <w:sz w:val="22"/>
          <w:szCs w:val="22"/>
        </w:rPr>
        <w:t>w SIWZ</w:t>
      </w:r>
      <w:r w:rsidR="00C96756" w:rsidRPr="007F7082">
        <w:rPr>
          <w:rFonts w:ascii="Times New Roman" w:hAnsi="Times New Roman" w:cs="Times New Roman"/>
          <w:sz w:val="22"/>
          <w:szCs w:val="22"/>
        </w:rPr>
        <w:t xml:space="preserve"> placówce oświatowej w trakcie trwania roku szkolnego, w każdym roku obowiązywania umowy</w:t>
      </w:r>
      <w:r w:rsidR="003076A2" w:rsidRPr="007F7082">
        <w:rPr>
          <w:rFonts w:ascii="Times New Roman" w:hAnsi="Times New Roman" w:cs="Times New Roman"/>
          <w:snapToGrid w:val="0"/>
          <w:color w:val="000000"/>
          <w:sz w:val="22"/>
          <w:szCs w:val="22"/>
        </w:rPr>
        <w:t>:</w:t>
      </w:r>
      <w:r w:rsidR="007F7082">
        <w:rPr>
          <w:rFonts w:ascii="Times New Roman" w:hAnsi="Times New Roman" w:cs="Times New Roman"/>
          <w:sz w:val="22"/>
          <w:szCs w:val="22"/>
        </w:rPr>
        <w:t xml:space="preserve"> </w:t>
      </w:r>
      <w:r w:rsidRPr="007F7082">
        <w:rPr>
          <w:rFonts w:ascii="Times New Roman" w:hAnsi="Times New Roman" w:cs="Times New Roman"/>
          <w:snapToGrid w:val="0"/>
          <w:color w:val="000000"/>
          <w:sz w:val="22"/>
          <w:szCs w:val="22"/>
        </w:rPr>
        <w:t>(SIWZ, Rozdział A pkt XVI</w:t>
      </w:r>
      <w:r w:rsidR="00D44A29" w:rsidRPr="007F7082">
        <w:rPr>
          <w:rFonts w:ascii="Times New Roman" w:hAnsi="Times New Roman" w:cs="Times New Roman"/>
          <w:snapToGrid w:val="0"/>
          <w:color w:val="000000"/>
          <w:sz w:val="22"/>
          <w:szCs w:val="22"/>
        </w:rPr>
        <w:t>.5</w:t>
      </w:r>
      <w:r w:rsidRPr="007F7082">
        <w:rPr>
          <w:rFonts w:ascii="Times New Roman" w:hAnsi="Times New Roman" w:cs="Times New Roman"/>
          <w:snapToGrid w:val="0"/>
          <w:color w:val="000000"/>
          <w:sz w:val="22"/>
          <w:szCs w:val="22"/>
        </w:rPr>
        <w:t xml:space="preserve">) – </w:t>
      </w:r>
      <w:r w:rsidRPr="007F7082">
        <w:rPr>
          <w:rFonts w:ascii="Times New Roman" w:hAnsi="Times New Roman" w:cs="Times New Roman"/>
          <w:b/>
          <w:snapToGrid w:val="0"/>
          <w:color w:val="000000"/>
          <w:sz w:val="22"/>
          <w:szCs w:val="22"/>
        </w:rPr>
        <w:t>TAK / NIE</w:t>
      </w:r>
      <w:r w:rsidRPr="007F7082">
        <w:rPr>
          <w:rFonts w:ascii="Times New Roman" w:hAnsi="Times New Roman" w:cs="Times New Roman"/>
          <w:snapToGrid w:val="0"/>
          <w:color w:val="000000"/>
          <w:sz w:val="22"/>
          <w:szCs w:val="22"/>
        </w:rPr>
        <w:t xml:space="preserve"> </w:t>
      </w:r>
      <w:r w:rsidRPr="007F7082">
        <w:rPr>
          <w:rFonts w:ascii="Times New Roman" w:hAnsi="Times New Roman" w:cs="Times New Roman"/>
          <w:i/>
          <w:snapToGrid w:val="0"/>
          <w:color w:val="000000"/>
          <w:sz w:val="22"/>
          <w:szCs w:val="22"/>
          <w:u w:val="single"/>
        </w:rPr>
        <w:t>(należy odpowiednio skreślić)</w:t>
      </w:r>
      <w:r w:rsidRPr="007F7082">
        <w:rPr>
          <w:rFonts w:ascii="Times New Roman" w:hAnsi="Times New Roman" w:cs="Times New Roman"/>
          <w:snapToGrid w:val="0"/>
          <w:color w:val="000000"/>
          <w:sz w:val="22"/>
          <w:szCs w:val="22"/>
        </w:rPr>
        <w:t>.</w:t>
      </w:r>
    </w:p>
    <w:p w:rsidR="00606821" w:rsidRDefault="00606821" w:rsidP="00606821">
      <w:pPr>
        <w:pStyle w:val="BodyText31"/>
        <w:widowControl w:val="0"/>
        <w:shd w:val="clear" w:color="auto" w:fill="FFFFFF"/>
        <w:ind w:right="40"/>
        <w:jc w:val="both"/>
        <w:rPr>
          <w:rFonts w:ascii="Times New Roman" w:hAnsi="Times New Roman" w:cs="Times New Roman"/>
          <w:b/>
          <w:snapToGrid w:val="0"/>
          <w:color w:val="000000"/>
          <w:sz w:val="22"/>
          <w:szCs w:val="22"/>
        </w:rPr>
      </w:pPr>
    </w:p>
    <w:p w:rsidR="00606821" w:rsidRDefault="00606821" w:rsidP="00606821">
      <w:pPr>
        <w:pStyle w:val="BodyText31"/>
        <w:widowControl w:val="0"/>
        <w:shd w:val="clear" w:color="auto" w:fill="FFFFFF"/>
        <w:ind w:left="770" w:right="40"/>
        <w:jc w:val="both"/>
        <w:rPr>
          <w:rFonts w:ascii="Times New Roman" w:hAnsi="Times New Roman" w:cs="Times New Roman"/>
          <w:b/>
          <w:snapToGrid w:val="0"/>
          <w:color w:val="000000"/>
          <w:sz w:val="22"/>
          <w:szCs w:val="22"/>
        </w:rPr>
      </w:pPr>
      <w:r w:rsidRPr="00B3728B">
        <w:rPr>
          <w:rFonts w:ascii="Times New Roman" w:hAnsi="Times New Roman" w:cs="Times New Roman"/>
          <w:b/>
          <w:snapToGrid w:val="0"/>
          <w:color w:val="000000"/>
          <w:sz w:val="22"/>
          <w:szCs w:val="22"/>
        </w:rPr>
        <w:t xml:space="preserve">Uwaga: </w:t>
      </w:r>
    </w:p>
    <w:p w:rsidR="008E6238" w:rsidRPr="00FE09BB" w:rsidRDefault="008E6238" w:rsidP="00150D60">
      <w:pPr>
        <w:pStyle w:val="BodyText31"/>
        <w:widowControl w:val="0"/>
        <w:numPr>
          <w:ilvl w:val="0"/>
          <w:numId w:val="54"/>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w:t>
      </w:r>
      <w:r w:rsidRPr="00154E1A">
        <w:rPr>
          <w:rFonts w:ascii="Times New Roman" w:hAnsi="Times New Roman" w:cs="Times New Roman"/>
          <w:b/>
          <w:snapToGrid w:val="0"/>
          <w:color w:val="000000"/>
          <w:sz w:val="22"/>
          <w:szCs w:val="22"/>
        </w:rPr>
        <w:t>ofertowym nie zadeklaruje niniejszego kryterium</w:t>
      </w:r>
      <w:r w:rsidRPr="00F34E83">
        <w:rPr>
          <w:rFonts w:ascii="Times New Roman" w:hAnsi="Times New Roman" w:cs="Times New Roman"/>
          <w:b/>
          <w:snapToGrid w:val="0"/>
          <w:color w:val="000000"/>
          <w:sz w:val="22"/>
          <w:szCs w:val="22"/>
        </w:rPr>
        <w:t xml:space="preserve"> (nie skreśli żadnej pozycji TAK/NIE lub skreśli wszystkie pozycje TAK/NIE</w:t>
      </w:r>
      <w:r w:rsidRPr="00F34E83">
        <w:rPr>
          <w:rFonts w:ascii="Times New Roman" w:hAnsi="Times New Roman" w:cs="Times New Roman"/>
          <w:snapToGrid w:val="0"/>
          <w:color w:val="000000"/>
          <w:sz w:val="22"/>
          <w:szCs w:val="22"/>
        </w:rPr>
        <w:t xml:space="preserve"> - </w:t>
      </w:r>
      <w:r w:rsidRPr="00F34E83">
        <w:rPr>
          <w:rFonts w:ascii="Times New Roman" w:hAnsi="Times New Roman" w:cs="Times New Roman"/>
          <w:b/>
          <w:snapToGrid w:val="0"/>
          <w:color w:val="000000"/>
          <w:sz w:val="22"/>
          <w:szCs w:val="22"/>
        </w:rPr>
        <w:t xml:space="preserve">pkt 1 lit. </w:t>
      </w:r>
      <w:r w:rsidR="00F34E83" w:rsidRPr="00F34E83">
        <w:rPr>
          <w:rFonts w:ascii="Times New Roman" w:hAnsi="Times New Roman" w:cs="Times New Roman"/>
          <w:b/>
          <w:snapToGrid w:val="0"/>
          <w:color w:val="000000"/>
          <w:sz w:val="22"/>
          <w:szCs w:val="22"/>
        </w:rPr>
        <w:t>c</w:t>
      </w:r>
      <w:r w:rsidRPr="00F34E83">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8E6238" w:rsidRPr="00FE09BB" w:rsidRDefault="008E6238" w:rsidP="00150D60">
      <w:pPr>
        <w:pStyle w:val="BodyText31"/>
        <w:widowControl w:val="0"/>
        <w:numPr>
          <w:ilvl w:val="0"/>
          <w:numId w:val="54"/>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606821" w:rsidRDefault="00606821" w:rsidP="00606821">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606821" w:rsidRPr="00EA10B6" w:rsidRDefault="00606821" w:rsidP="00150D60">
      <w:pPr>
        <w:pStyle w:val="Tekstpodstawowy"/>
        <w:numPr>
          <w:ilvl w:val="0"/>
          <w:numId w:val="53"/>
        </w:numPr>
        <w:ind w:right="39"/>
        <w:rPr>
          <w:rFonts w:ascii="Times New Roman" w:hAnsi="Times New Roman" w:cs="Times New Roman"/>
          <w:sz w:val="22"/>
          <w:szCs w:val="22"/>
        </w:rPr>
      </w:pPr>
      <w:r w:rsidRPr="00DF4ED8">
        <w:rPr>
          <w:rFonts w:ascii="Times New Roman" w:hAnsi="Times New Roman" w:cs="Times New Roman"/>
          <w:snapToGrid w:val="0"/>
          <w:sz w:val="22"/>
          <w:szCs w:val="22"/>
        </w:rPr>
        <w:t>Oświadczam/y, że</w:t>
      </w:r>
      <w:r w:rsidR="00350797" w:rsidRPr="00350797">
        <w:rPr>
          <w:rFonts w:ascii="Times New Roman" w:hAnsi="Times New Roman" w:cs="Times New Roman"/>
          <w:sz w:val="22"/>
          <w:szCs w:val="22"/>
        </w:rPr>
        <w:t xml:space="preserve"> </w:t>
      </w:r>
      <w:r w:rsidR="00350797" w:rsidRPr="007F7082">
        <w:rPr>
          <w:rFonts w:ascii="Times New Roman" w:hAnsi="Times New Roman" w:cs="Times New Roman"/>
          <w:sz w:val="22"/>
          <w:szCs w:val="22"/>
        </w:rPr>
        <w:t>przeprowadzę</w:t>
      </w:r>
      <w:r w:rsidR="00350797">
        <w:rPr>
          <w:rFonts w:ascii="Times New Roman" w:hAnsi="Times New Roman" w:cs="Times New Roman"/>
          <w:sz w:val="22"/>
          <w:szCs w:val="22"/>
        </w:rPr>
        <w:t>/</w:t>
      </w:r>
      <w:r w:rsidR="00350797" w:rsidRPr="00350797">
        <w:rPr>
          <w:rFonts w:ascii="Times New Roman" w:hAnsi="Times New Roman" w:cs="Times New Roman"/>
          <w:sz w:val="22"/>
          <w:szCs w:val="22"/>
        </w:rPr>
        <w:t>imy</w:t>
      </w:r>
      <w:r w:rsidR="00350797" w:rsidRPr="00350797">
        <w:rPr>
          <w:rFonts w:ascii="Times New Roman" w:hAnsi="Times New Roman" w:cs="Times New Roman"/>
          <w:snapToGrid w:val="0"/>
          <w:color w:val="000000"/>
          <w:sz w:val="22"/>
          <w:szCs w:val="22"/>
        </w:rPr>
        <w:t xml:space="preserve"> </w:t>
      </w:r>
      <w:r w:rsidR="00DC4EB3">
        <w:rPr>
          <w:rFonts w:ascii="Times New Roman" w:hAnsi="Times New Roman" w:cs="Times New Roman"/>
          <w:snapToGrid w:val="0"/>
          <w:color w:val="000000"/>
          <w:sz w:val="22"/>
          <w:szCs w:val="22"/>
        </w:rPr>
        <w:t>zbiórkę</w:t>
      </w:r>
      <w:r w:rsidR="00350797" w:rsidRPr="00350797">
        <w:rPr>
          <w:rFonts w:ascii="Times New Roman" w:hAnsi="Times New Roman" w:cs="Times New Roman"/>
          <w:snapToGrid w:val="0"/>
          <w:color w:val="000000"/>
          <w:sz w:val="22"/>
          <w:szCs w:val="22"/>
        </w:rPr>
        <w:t xml:space="preserve"> karmy i akcesoriów dla bezdomnych zwierząt – zbiórka przeprowadzona w każdym roku obowiązywania umowy</w:t>
      </w:r>
      <w:r w:rsidR="00EA10B6" w:rsidRPr="00EA10B6">
        <w:rPr>
          <w:rFonts w:ascii="Times New Roman" w:hAnsi="Times New Roman" w:cs="Times New Roman"/>
          <w:snapToGrid w:val="0"/>
          <w:sz w:val="22"/>
          <w:szCs w:val="22"/>
        </w:rPr>
        <w:t xml:space="preserve">: </w:t>
      </w:r>
      <w:r w:rsidRPr="00EA10B6">
        <w:rPr>
          <w:rFonts w:ascii="Times New Roman" w:hAnsi="Times New Roman" w:cs="Times New Roman"/>
          <w:snapToGrid w:val="0"/>
          <w:sz w:val="22"/>
          <w:szCs w:val="22"/>
        </w:rPr>
        <w:t>(SIWZ, Rozdział A pkt XVI</w:t>
      </w:r>
      <w:r w:rsidR="000E2AA0" w:rsidRPr="00EA10B6">
        <w:rPr>
          <w:rFonts w:ascii="Times New Roman" w:hAnsi="Times New Roman" w:cs="Times New Roman"/>
          <w:snapToGrid w:val="0"/>
          <w:sz w:val="22"/>
          <w:szCs w:val="22"/>
        </w:rPr>
        <w:t>.6</w:t>
      </w:r>
      <w:r w:rsidRPr="00EA10B6">
        <w:rPr>
          <w:rFonts w:ascii="Times New Roman" w:hAnsi="Times New Roman" w:cs="Times New Roman"/>
          <w:snapToGrid w:val="0"/>
          <w:sz w:val="22"/>
          <w:szCs w:val="22"/>
        </w:rPr>
        <w:t>) –</w:t>
      </w:r>
      <w:r w:rsidRPr="00EA10B6">
        <w:rPr>
          <w:rFonts w:ascii="Times New Roman" w:hAnsi="Times New Roman" w:cs="Times New Roman"/>
          <w:snapToGrid w:val="0"/>
          <w:color w:val="FF0000"/>
          <w:sz w:val="22"/>
          <w:szCs w:val="22"/>
        </w:rPr>
        <w:t xml:space="preserve">  </w:t>
      </w:r>
      <w:r w:rsidRPr="00EA10B6">
        <w:rPr>
          <w:rFonts w:ascii="Times New Roman" w:hAnsi="Times New Roman" w:cs="Times New Roman"/>
          <w:b/>
          <w:snapToGrid w:val="0"/>
          <w:sz w:val="22"/>
          <w:szCs w:val="22"/>
        </w:rPr>
        <w:t>TAK / NIE</w:t>
      </w:r>
      <w:r w:rsidRPr="00EA10B6">
        <w:rPr>
          <w:rFonts w:ascii="Times New Roman" w:hAnsi="Times New Roman" w:cs="Times New Roman"/>
          <w:snapToGrid w:val="0"/>
          <w:sz w:val="22"/>
          <w:szCs w:val="22"/>
        </w:rPr>
        <w:t xml:space="preserve"> </w:t>
      </w:r>
      <w:r w:rsidRPr="00EA10B6">
        <w:rPr>
          <w:rFonts w:ascii="Times New Roman" w:hAnsi="Times New Roman" w:cs="Times New Roman"/>
          <w:i/>
          <w:snapToGrid w:val="0"/>
          <w:sz w:val="22"/>
          <w:szCs w:val="22"/>
          <w:u w:val="single"/>
        </w:rPr>
        <w:t>(należy odpowiednio skreślić)</w:t>
      </w:r>
      <w:r w:rsidRPr="00EA10B6">
        <w:rPr>
          <w:rFonts w:ascii="Times New Roman" w:hAnsi="Times New Roman" w:cs="Times New Roman"/>
          <w:snapToGrid w:val="0"/>
          <w:sz w:val="22"/>
          <w:szCs w:val="22"/>
        </w:rPr>
        <w:t>.</w:t>
      </w:r>
      <w:r w:rsidR="000E2AA0" w:rsidRPr="00EA10B6">
        <w:rPr>
          <w:rFonts w:ascii="Times New Roman" w:hAnsi="Times New Roman" w:cs="Times New Roman"/>
          <w:snapToGrid w:val="0"/>
          <w:sz w:val="22"/>
          <w:szCs w:val="22"/>
        </w:rPr>
        <w:t xml:space="preserve"> </w:t>
      </w:r>
    </w:p>
    <w:p w:rsidR="00DF4ED8" w:rsidRDefault="00DF4ED8" w:rsidP="000E2AA0">
      <w:pPr>
        <w:pStyle w:val="BodyText31"/>
        <w:widowControl w:val="0"/>
        <w:shd w:val="clear" w:color="auto" w:fill="FFFFFF"/>
        <w:ind w:left="720" w:right="40"/>
        <w:jc w:val="both"/>
        <w:rPr>
          <w:rFonts w:ascii="Times New Roman" w:hAnsi="Times New Roman" w:cs="Times New Roman"/>
          <w:b/>
          <w:snapToGrid w:val="0"/>
          <w:color w:val="000000"/>
          <w:sz w:val="22"/>
          <w:szCs w:val="22"/>
        </w:rPr>
      </w:pPr>
    </w:p>
    <w:p w:rsidR="000E2AA0" w:rsidRDefault="00DF4ED8" w:rsidP="000E2AA0">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B3728B">
        <w:rPr>
          <w:rFonts w:ascii="Times New Roman" w:hAnsi="Times New Roman" w:cs="Times New Roman"/>
          <w:b/>
          <w:snapToGrid w:val="0"/>
          <w:color w:val="000000"/>
          <w:sz w:val="22"/>
          <w:szCs w:val="22"/>
        </w:rPr>
        <w:t>Uwaga:</w:t>
      </w:r>
    </w:p>
    <w:p w:rsidR="000E2AA0" w:rsidRPr="00FE09BB" w:rsidRDefault="000E2AA0" w:rsidP="00150D60">
      <w:pPr>
        <w:pStyle w:val="BodyText31"/>
        <w:widowControl w:val="0"/>
        <w:numPr>
          <w:ilvl w:val="0"/>
          <w:numId w:val="55"/>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0E2AA0">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pkt 1 lit. d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0E2AA0" w:rsidRPr="00FE09BB" w:rsidRDefault="000E2AA0" w:rsidP="00150D60">
      <w:pPr>
        <w:pStyle w:val="BodyText31"/>
        <w:widowControl w:val="0"/>
        <w:numPr>
          <w:ilvl w:val="0"/>
          <w:numId w:val="55"/>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A933D7" w:rsidRDefault="00A933D7" w:rsidP="00606821">
      <w:pPr>
        <w:pStyle w:val="BodyText31"/>
        <w:widowControl w:val="0"/>
        <w:shd w:val="clear" w:color="auto" w:fill="FFFFFF"/>
        <w:ind w:left="770" w:right="40"/>
        <w:jc w:val="both"/>
        <w:rPr>
          <w:rFonts w:ascii="Times New Roman" w:hAnsi="Times New Roman" w:cs="Times New Roman"/>
          <w:b/>
          <w:snapToGrid w:val="0"/>
          <w:color w:val="FF0000"/>
          <w:sz w:val="22"/>
          <w:szCs w:val="22"/>
          <w:highlight w:val="yellow"/>
        </w:rPr>
      </w:pPr>
    </w:p>
    <w:p w:rsidR="00CB0A91" w:rsidRPr="00CB0A91" w:rsidRDefault="00CB0A91" w:rsidP="006D4081">
      <w:pPr>
        <w:pStyle w:val="BodyText31"/>
        <w:widowControl w:val="0"/>
        <w:numPr>
          <w:ilvl w:val="0"/>
          <w:numId w:val="27"/>
        </w:numPr>
        <w:shd w:val="clear" w:color="auto" w:fill="FFFFFF"/>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595912">
      <w:pPr>
        <w:pStyle w:val="Tekstpodstawowy"/>
        <w:widowControl/>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595912" w:rsidRDefault="00595912" w:rsidP="00595912">
      <w:pPr>
        <w:pStyle w:val="Tekstpodstawowy"/>
        <w:widowControl/>
        <w:ind w:left="-10" w:right="39"/>
        <w:rPr>
          <w:rFonts w:ascii="Times New Roman" w:hAnsi="Times New Roman" w:cs="Times New Roman"/>
          <w:bCs/>
          <w:sz w:val="22"/>
          <w:szCs w:val="22"/>
        </w:rPr>
      </w:pPr>
    </w:p>
    <w:p w:rsidR="00CB0A91" w:rsidRPr="00CB0A91" w:rsidRDefault="00CB0A91" w:rsidP="00595912">
      <w:pPr>
        <w:pStyle w:val="Tekstpodstawowy"/>
        <w:widowControl/>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lastRenderedPageBreak/>
        <w:t xml:space="preserve">W przypadku zaznaczenia powyższego pola należy wskazać nazwę (rodzaj) towaru lub usługi, wartość, których 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7A5FA2">
        <w:rPr>
          <w:rFonts w:ascii="Times New Roman" w:hAnsi="Times New Roman" w:cs="Times New Roman"/>
          <w:bCs/>
          <w:i/>
          <w:sz w:val="22"/>
          <w:szCs w:val="22"/>
          <w:u w:val="single"/>
        </w:rPr>
        <w:t xml:space="preserve">W przypadku niezaznaczeni powyższego pola </w:t>
      </w:r>
      <w:r w:rsidRPr="007A5FA2">
        <w:rPr>
          <w:rFonts w:ascii="Times New Roman" w:hAnsi="Times New Roman" w:cs="Times New Roman"/>
          <w:b/>
          <w:bCs/>
          <w:i/>
          <w:sz w:val="22"/>
          <w:szCs w:val="22"/>
          <w:u w:val="single"/>
        </w:rPr>
        <w:t>Wykonawca</w:t>
      </w:r>
      <w:r w:rsidRPr="007A5FA2">
        <w:rPr>
          <w:rFonts w:ascii="Times New Roman" w:hAnsi="Times New Roman" w:cs="Times New Roman"/>
          <w:bCs/>
          <w:i/>
          <w:sz w:val="22"/>
          <w:szCs w:val="22"/>
          <w:u w:val="single"/>
        </w:rPr>
        <w:t xml:space="preserve"> oświadcza, że wybór niniejszej oferty nie będzie prowadził do powstania u </w:t>
      </w:r>
      <w:r w:rsidRPr="007A5FA2">
        <w:rPr>
          <w:rFonts w:ascii="Times New Roman" w:hAnsi="Times New Roman" w:cs="Times New Roman"/>
          <w:b/>
          <w:bCs/>
          <w:i/>
          <w:sz w:val="22"/>
          <w:szCs w:val="22"/>
          <w:u w:val="single"/>
        </w:rPr>
        <w:t>Zamawiającego</w:t>
      </w:r>
      <w:r w:rsidRPr="007A5FA2">
        <w:rPr>
          <w:rFonts w:ascii="Times New Roman" w:hAnsi="Times New Roman" w:cs="Times New Roman"/>
          <w:bCs/>
          <w:i/>
          <w:sz w:val="22"/>
          <w:szCs w:val="22"/>
          <w:u w:val="single"/>
        </w:rPr>
        <w:t xml:space="preserve"> obowiązku podatkowego zgodnie z przepisami o podatku od towaru i usług</w:t>
      </w:r>
      <w:r w:rsidRPr="00CB0A91">
        <w:rPr>
          <w:rFonts w:ascii="Times New Roman" w:hAnsi="Times New Roman" w:cs="Times New Roman"/>
          <w:bCs/>
          <w:i/>
          <w:sz w:val="22"/>
          <w:szCs w:val="22"/>
        </w:rPr>
        <w:t>.</w:t>
      </w:r>
    </w:p>
    <w:p w:rsidR="002C5029" w:rsidRDefault="002C5029" w:rsidP="005B6A8E">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FF5F1F" w:rsidRPr="000B4283" w:rsidRDefault="00FF5F1F"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F14CF" w:rsidRDefault="009F14CF" w:rsidP="00FF5F1F">
      <w:pPr>
        <w:pStyle w:val="Tekstpodstawowy"/>
        <w:widowControl/>
        <w:ind w:left="-10" w:right="39"/>
        <w:rPr>
          <w:rFonts w:ascii="Times New Roman" w:hAnsi="Times New Roman" w:cs="Times New Roman"/>
          <w:b/>
          <w:bCs/>
          <w:color w:val="FF6600"/>
          <w:sz w:val="22"/>
          <w:szCs w:val="22"/>
          <w:u w:val="single"/>
        </w:rPr>
      </w:pPr>
    </w:p>
    <w:p w:rsidR="00B7082D" w:rsidRPr="00810E22"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wykonania przedmiotu </w:t>
      </w:r>
      <w:r w:rsidRPr="003B4635">
        <w:rPr>
          <w:rFonts w:ascii="Times New Roman" w:hAnsi="Times New Roman" w:cs="Times New Roman"/>
          <w:sz w:val="22"/>
          <w:szCs w:val="22"/>
        </w:rPr>
        <w:t>zamówienia</w:t>
      </w:r>
      <w:r w:rsidRPr="00D61E0C">
        <w:rPr>
          <w:rFonts w:ascii="Times New Roman" w:hAnsi="Times New Roman" w:cs="Times New Roman"/>
          <w:sz w:val="22"/>
          <w:szCs w:val="22"/>
        </w:rPr>
        <w:t>:</w:t>
      </w:r>
      <w:r w:rsidR="00E47E8A">
        <w:rPr>
          <w:rFonts w:ascii="Times New Roman" w:hAnsi="Times New Roman" w:cs="Times New Roman"/>
          <w:sz w:val="22"/>
          <w:szCs w:val="22"/>
        </w:rPr>
        <w:t xml:space="preserve"> </w:t>
      </w:r>
      <w:r w:rsidR="003B4635" w:rsidRPr="00810E22">
        <w:rPr>
          <w:rFonts w:ascii="Times New Roman" w:hAnsi="Times New Roman" w:cs="Times New Roman"/>
          <w:b/>
          <w:bCs/>
          <w:sz w:val="22"/>
          <w:szCs w:val="22"/>
          <w:lang w:eastAsia="en-US"/>
        </w:rPr>
        <w:t xml:space="preserve">do </w:t>
      </w:r>
      <w:r w:rsidR="00D61E0C" w:rsidRPr="00810E22">
        <w:rPr>
          <w:rFonts w:ascii="Times New Roman" w:hAnsi="Times New Roman" w:cs="Times New Roman"/>
          <w:b/>
          <w:bCs/>
          <w:sz w:val="22"/>
          <w:szCs w:val="22"/>
          <w:lang w:eastAsia="en-US"/>
        </w:rPr>
        <w:t>31.0</w:t>
      </w:r>
      <w:r w:rsidR="00E47E8A">
        <w:rPr>
          <w:rFonts w:ascii="Times New Roman" w:hAnsi="Times New Roman" w:cs="Times New Roman"/>
          <w:b/>
          <w:bCs/>
          <w:sz w:val="22"/>
          <w:szCs w:val="22"/>
          <w:lang w:eastAsia="en-US"/>
        </w:rPr>
        <w:t>1.2021</w:t>
      </w:r>
      <w:r w:rsidR="00D61E0C" w:rsidRPr="00810E22">
        <w:rPr>
          <w:rFonts w:ascii="Times New Roman" w:hAnsi="Times New Roman" w:cs="Times New Roman"/>
          <w:b/>
          <w:bCs/>
          <w:sz w:val="22"/>
          <w:szCs w:val="22"/>
          <w:lang w:eastAsia="en-US"/>
        </w:rPr>
        <w:t xml:space="preserve"> r</w:t>
      </w:r>
      <w:r w:rsidR="003B4635" w:rsidRPr="00810E22">
        <w:rPr>
          <w:rFonts w:ascii="Times New Roman" w:hAnsi="Times New Roman" w:cs="Times New Roman"/>
          <w:b/>
          <w:bCs/>
          <w:sz w:val="22"/>
          <w:szCs w:val="22"/>
          <w:lang w:eastAsia="en-US"/>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do </w:t>
      </w:r>
      <w:r w:rsidR="00B3259C">
        <w:rPr>
          <w:rFonts w:ascii="Times New Roman" w:hAnsi="Times New Roman" w:cs="Times New Roman"/>
          <w:sz w:val="22"/>
          <w:szCs w:val="22"/>
        </w:rPr>
        <w:t>30</w:t>
      </w:r>
      <w:r w:rsidRPr="00DD39E0">
        <w:rPr>
          <w:rFonts w:ascii="Times New Roman" w:hAnsi="Times New Roman" w:cs="Times New Roman"/>
          <w:sz w:val="22"/>
          <w:szCs w:val="22"/>
        </w:rPr>
        <w:t xml:space="preserve"> dni od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r w:rsidR="00D20991">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6E2D87">
        <w:rPr>
          <w:rFonts w:ascii="Times New Roman" w:hAnsi="Times New Roman" w:cs="Times New Roman"/>
          <w:sz w:val="22"/>
          <w:szCs w:val="22"/>
        </w:rPr>
        <w:t>ia” wzór umowy został przez 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BF5129">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Pr="005B6A8E"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zabezpieczenia należytego wykonania umowy wniesionego w formie pieniężnej należy dokonać na konto </w:t>
      </w:r>
    </w:p>
    <w:p w:rsidR="00B01226"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Pr="00DD39E0">
        <w:rPr>
          <w:rFonts w:ascii="Times New Roman" w:hAnsi="Times New Roman" w:cs="Times New Roman"/>
          <w:b/>
          <w:bCs/>
          <w:sz w:val="22"/>
          <w:szCs w:val="22"/>
        </w:rPr>
        <w:t>.</w:t>
      </w:r>
    </w:p>
    <w:p w:rsidR="00751669" w:rsidRPr="00F44E2A" w:rsidRDefault="00751669" w:rsidP="00751669">
      <w:pPr>
        <w:pStyle w:val="Tekstpodstawowy"/>
        <w:widowControl/>
        <w:numPr>
          <w:ilvl w:val="0"/>
          <w:numId w:val="27"/>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751669">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lastRenderedPageBreak/>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(tj. Dz. U. 2018 poz. 646).</w:t>
      </w:r>
    </w:p>
    <w:p w:rsidR="00751669" w:rsidRDefault="00751669" w:rsidP="00751669">
      <w:pPr>
        <w:spacing w:line="240" w:lineRule="auto"/>
        <w:ind w:left="550" w:hanging="220"/>
        <w:jc w:val="both"/>
        <w:rPr>
          <w:rStyle w:val="DeltaViewInsertion"/>
          <w:rFonts w:ascii="Times New Roman" w:hAnsi="Times New Roman" w:cs="Times New Roman"/>
          <w:b w:val="0"/>
          <w:i w:val="0"/>
        </w:rPr>
      </w:pPr>
    </w:p>
    <w:p w:rsidR="00751669" w:rsidRPr="00A84AD0" w:rsidRDefault="00751669" w:rsidP="00751669">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Pr="00751669" w:rsidRDefault="00751669" w:rsidP="00751669">
      <w:pPr>
        <w:pStyle w:val="Tekstpodstawowy"/>
        <w:widowControl/>
        <w:numPr>
          <w:ilvl w:val="0"/>
          <w:numId w:val="27"/>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C02920" w:rsidRDefault="00C02920" w:rsidP="00D91B49">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5A004B" w:rsidRDefault="005A004B">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E751B9" w:rsidRPr="00E751B9" w:rsidRDefault="00E751B9" w:rsidP="005A004B">
      <w:pPr>
        <w:pStyle w:val="Tekstpodstawowy"/>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lastRenderedPageBreak/>
        <w:t xml:space="preserve">Załącznik nr </w:t>
      </w:r>
      <w:r w:rsidR="00A41304">
        <w:rPr>
          <w:rFonts w:ascii="Times New Roman" w:hAnsi="Times New Roman" w:cs="Times New Roman"/>
          <w:b/>
          <w:bCs/>
          <w:sz w:val="22"/>
          <w:szCs w:val="22"/>
        </w:rPr>
        <w:t>1</w:t>
      </w:r>
      <w:r w:rsidRPr="003B39F2">
        <w:rPr>
          <w:rFonts w:ascii="Times New Roman" w:hAnsi="Times New Roman" w:cs="Times New Roman"/>
          <w:b/>
          <w:bCs/>
          <w:sz w:val="22"/>
          <w:szCs w:val="22"/>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156FDC" w:rsidRDefault="00156FDC" w:rsidP="00981423">
      <w:pPr>
        <w:spacing w:line="240" w:lineRule="auto"/>
        <w:ind w:left="6372" w:right="454"/>
        <w:jc w:val="both"/>
        <w:rPr>
          <w:rFonts w:ascii="Times New Roman" w:hAnsi="Times New Roman" w:cs="Times New Roman"/>
          <w:sz w:val="18"/>
          <w:szCs w:val="18"/>
        </w:rPr>
      </w:pPr>
    </w:p>
    <w:p w:rsidR="00156FDC" w:rsidRDefault="00156FDC" w:rsidP="00981423">
      <w:pPr>
        <w:spacing w:line="240" w:lineRule="auto"/>
        <w:ind w:left="6372" w:right="454"/>
        <w:jc w:val="both"/>
        <w:rPr>
          <w:rFonts w:ascii="Times New Roman" w:hAnsi="Times New Roman" w:cs="Times New Roman"/>
          <w:sz w:val="18"/>
          <w:szCs w:val="18"/>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3C3322" w:rsidRDefault="003C3322" w:rsidP="00981423">
      <w:pPr>
        <w:spacing w:line="240" w:lineRule="auto"/>
        <w:jc w:val="center"/>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0D3603" w:rsidRDefault="00A41304" w:rsidP="001D4BF6">
      <w:pPr>
        <w:spacing w:line="240" w:lineRule="auto"/>
        <w:ind w:left="0" w:firstLine="708"/>
        <w:jc w:val="both"/>
        <w:rPr>
          <w:rFonts w:ascii="Times New Roman" w:hAnsi="Times New Roman" w:cs="Times New Roman"/>
          <w:b/>
        </w:rPr>
      </w:pPr>
      <w:r w:rsidRPr="00CB0360">
        <w:rPr>
          <w:rFonts w:ascii="Times New Roman" w:hAnsi="Times New Roman" w:cs="Times New Roman"/>
        </w:rPr>
        <w:t>Na potrzeby postępowania o udz</w:t>
      </w:r>
      <w:r w:rsidR="00C66B1F">
        <w:rPr>
          <w:rFonts w:ascii="Times New Roman" w:hAnsi="Times New Roman" w:cs="Times New Roman"/>
        </w:rPr>
        <w:t xml:space="preserve">ielenie zamówienia publicznego </w:t>
      </w:r>
      <w:r w:rsidRPr="00CB0360">
        <w:rPr>
          <w:rFonts w:ascii="Times New Roman" w:hAnsi="Times New Roman" w:cs="Times New Roman"/>
        </w:rPr>
        <w:t xml:space="preserve">pn. </w:t>
      </w:r>
      <w:r w:rsidR="000D3603" w:rsidRPr="000D3603">
        <w:rPr>
          <w:rFonts w:ascii="Times New Roman" w:hAnsi="Times New Roman" w:cs="Times New Roman"/>
          <w:b/>
          <w:bCs/>
        </w:rPr>
        <w:t>„</w:t>
      </w:r>
      <w:r w:rsidR="00156FDC">
        <w:rPr>
          <w:rFonts w:ascii="Times New Roman" w:hAnsi="Times New Roman" w:cs="Times New Roman"/>
          <w:b/>
        </w:rPr>
        <w:t>Przyjmowanie i opieka nad </w:t>
      </w:r>
      <w:r w:rsidR="00156FDC" w:rsidRPr="00156FDC">
        <w:rPr>
          <w:rFonts w:ascii="Times New Roman" w:hAnsi="Times New Roman" w:cs="Times New Roman"/>
          <w:b/>
        </w:rPr>
        <w:t>bezdomnymi psami przyjmowanymi do schroniska dla bezdomnych zwierząt, odłowionych na terenie gminy Bobolice</w:t>
      </w:r>
      <w:r w:rsidR="000D3603" w:rsidRPr="000D3603">
        <w:rPr>
          <w:rFonts w:ascii="Times New Roman" w:hAnsi="Times New Roman" w:cs="Times New Roman"/>
          <w:b/>
          <w:bCs/>
        </w:rPr>
        <w:t>”</w:t>
      </w:r>
      <w:r w:rsidRPr="00CB0360">
        <w:rPr>
          <w:rFonts w:ascii="Times New Roman" w:hAnsi="Times New Roman" w:cs="Times New Roman"/>
          <w:sz w:val="18"/>
          <w:szCs w:val="18"/>
        </w:rPr>
        <w:t>,</w:t>
      </w:r>
      <w:r w:rsidRPr="00CB0360">
        <w:rPr>
          <w:rFonts w:ascii="Times New Roman" w:hAnsi="Times New Roman" w:cs="Times New Roman"/>
          <w:i/>
        </w:rPr>
        <w:t xml:space="preserve"> </w:t>
      </w:r>
      <w:r w:rsidRPr="00CB0360">
        <w:rPr>
          <w:rFonts w:ascii="Times New Roman" w:hAnsi="Times New Roman" w:cs="Times New Roman"/>
        </w:rPr>
        <w:t xml:space="preserve">prowadzonego przez </w:t>
      </w:r>
      <w:r w:rsidR="00005C4A" w:rsidRPr="000C78D3">
        <w:rPr>
          <w:rFonts w:ascii="Times New Roman" w:hAnsi="Times New Roman" w:cs="Times New Roman"/>
        </w:rPr>
        <w:t>Gminę Bobolice</w:t>
      </w:r>
      <w:r w:rsidRPr="00CB0360">
        <w:rPr>
          <w:rFonts w:ascii="Times New Roman" w:hAnsi="Times New Roman" w:cs="Times New Roman"/>
          <w:i/>
        </w:rPr>
        <w:t xml:space="preserve"> </w:t>
      </w:r>
      <w:r w:rsidR="009B0982">
        <w:rPr>
          <w:rFonts w:ascii="Times New Roman" w:hAnsi="Times New Roman" w:cs="Times New Roman"/>
        </w:rPr>
        <w:t>oświadczam, co </w:t>
      </w:r>
      <w:r w:rsidRPr="00CB036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Default="00BF6BCF" w:rsidP="00981423">
      <w:pPr>
        <w:spacing w:line="240" w:lineRule="auto"/>
        <w:ind w:left="5664" w:firstLine="708"/>
        <w:jc w:val="both"/>
        <w:rPr>
          <w:i/>
          <w:sz w:val="18"/>
          <w:szCs w:val="18"/>
        </w:rPr>
      </w:pPr>
    </w:p>
    <w:p w:rsidR="00156FDC" w:rsidRPr="00307A36" w:rsidRDefault="00156FDC"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6F429B" w:rsidRDefault="006F429B" w:rsidP="00981423">
      <w:pPr>
        <w:spacing w:line="240" w:lineRule="auto"/>
        <w:jc w:val="both"/>
        <w:rPr>
          <w:i/>
        </w:rPr>
      </w:pPr>
    </w:p>
    <w:p w:rsidR="007300C4" w:rsidRDefault="007300C4" w:rsidP="00981423">
      <w:pPr>
        <w:spacing w:line="240" w:lineRule="auto"/>
        <w:jc w:val="both"/>
        <w:rPr>
          <w:i/>
        </w:rPr>
      </w:pPr>
    </w:p>
    <w:p w:rsidR="007F6C79" w:rsidRDefault="007F6C79" w:rsidP="00981423">
      <w:pPr>
        <w:spacing w:line="240" w:lineRule="auto"/>
        <w:jc w:val="both"/>
        <w:rPr>
          <w:i/>
        </w:rPr>
      </w:pPr>
    </w:p>
    <w:p w:rsidR="00BF6BCF" w:rsidRPr="009375EB" w:rsidRDefault="00BF6BCF" w:rsidP="00981423">
      <w:pPr>
        <w:spacing w:line="240" w:lineRule="auto"/>
        <w:jc w:val="both"/>
        <w:rPr>
          <w:i/>
        </w:rPr>
      </w:pPr>
    </w:p>
    <w:p w:rsidR="00A41304" w:rsidRPr="009743F3" w:rsidRDefault="00A41304" w:rsidP="009743F3">
      <w:pPr>
        <w:shd w:val="clear" w:color="auto" w:fill="BFBFBF"/>
        <w:spacing w:line="240" w:lineRule="auto"/>
        <w:ind w:left="0" w:firstLine="0"/>
        <w:jc w:val="both"/>
        <w:rPr>
          <w:rFonts w:ascii="Times New Roman" w:hAnsi="Times New Roman" w:cs="Times New Roman"/>
          <w:b/>
        </w:rPr>
      </w:pPr>
      <w:r w:rsidRPr="009743F3">
        <w:rPr>
          <w:rFonts w:ascii="Times New Roman" w:hAnsi="Times New Roman" w:cs="Times New Roman"/>
          <w:b/>
        </w:rPr>
        <w:lastRenderedPageBreak/>
        <w:t>OŚWI</w:t>
      </w:r>
      <w:r w:rsidR="003C3322">
        <w:rPr>
          <w:rFonts w:ascii="Times New Roman" w:hAnsi="Times New Roman" w:cs="Times New Roman"/>
          <w:b/>
        </w:rPr>
        <w:t xml:space="preserve">ADCZENIE DOTYCZĄCE PODMIOTU, NA </w:t>
      </w:r>
      <w:r w:rsidRPr="009743F3">
        <w:rPr>
          <w:rFonts w:ascii="Times New Roman" w:hAnsi="Times New Roman" w:cs="Times New Roman"/>
          <w:b/>
        </w:rPr>
        <w:t>KTÓREGO ZAS</w:t>
      </w:r>
      <w:r w:rsidR="006310A2">
        <w:rPr>
          <w:rFonts w:ascii="Times New Roman" w:hAnsi="Times New Roman" w:cs="Times New Roman"/>
          <w:b/>
        </w:rPr>
        <w:t>OBY POWOŁUJE SIĘ </w:t>
      </w:r>
      <w:r w:rsidRPr="009743F3">
        <w:rPr>
          <w:rFonts w:ascii="Times New Roman" w:hAnsi="Times New Roman" w:cs="Times New Roman"/>
          <w:b/>
        </w:rPr>
        <w:t>WYKONAWCA:</w:t>
      </w:r>
    </w:p>
    <w:p w:rsidR="00A41304" w:rsidRPr="009743F3" w:rsidRDefault="00A41304" w:rsidP="00981423">
      <w:pPr>
        <w:spacing w:line="240" w:lineRule="auto"/>
        <w:jc w:val="both"/>
        <w:rPr>
          <w:rFonts w:ascii="Times New Roman" w:hAnsi="Times New Roman" w:cs="Times New Roman"/>
          <w:b/>
        </w:rPr>
      </w:pPr>
    </w:p>
    <w:p w:rsidR="00A41304" w:rsidRPr="009743F3" w:rsidRDefault="00A41304" w:rsidP="000F107C">
      <w:pPr>
        <w:spacing w:line="240" w:lineRule="auto"/>
        <w:ind w:left="0" w:firstLine="0"/>
        <w:jc w:val="both"/>
        <w:rPr>
          <w:rFonts w:ascii="Times New Roman" w:hAnsi="Times New Roman" w:cs="Times New Roman"/>
        </w:rPr>
      </w:pPr>
      <w:r w:rsidRPr="009743F3">
        <w:rPr>
          <w:rFonts w:ascii="Times New Roman" w:hAnsi="Times New Roman" w:cs="Times New Roman"/>
        </w:rPr>
        <w:t>Oświadczam, że w stosunku do następującego/ych podm</w:t>
      </w:r>
      <w:r w:rsidR="006171D6">
        <w:rPr>
          <w:rFonts w:ascii="Times New Roman" w:hAnsi="Times New Roman" w:cs="Times New Roman"/>
        </w:rPr>
        <w:t xml:space="preserve">iotu/tów, na którego/ych zasoby </w:t>
      </w:r>
      <w:r w:rsidRPr="009743F3">
        <w:rPr>
          <w:rFonts w:ascii="Times New Roman" w:hAnsi="Times New Roman" w:cs="Times New Roman"/>
        </w:rPr>
        <w:t>powołuję się w niniejszym postępowaniu, tj.:</w:t>
      </w:r>
      <w:r>
        <w:rPr>
          <w:sz w:val="21"/>
          <w:szCs w:val="21"/>
        </w:rPr>
        <w:t> </w:t>
      </w:r>
      <w:r w:rsidRPr="009743F3">
        <w:rPr>
          <w:rFonts w:ascii="Times New Roman" w:hAnsi="Times New Roman" w:cs="Times New Roman"/>
          <w:sz w:val="18"/>
          <w:szCs w:val="18"/>
        </w:rPr>
        <w:t>……………………………………………………………</w:t>
      </w:r>
      <w:r w:rsidR="00A1495C">
        <w:rPr>
          <w:rFonts w:ascii="Times New Roman" w:hAnsi="Times New Roman" w:cs="Times New Roman"/>
          <w:sz w:val="18"/>
          <w:szCs w:val="18"/>
        </w:rPr>
        <w:t>………………………………..…………………………………………………………………………………………………………………………………………………………</w:t>
      </w: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(podać pełną nazwę/firmę, adres, a także w zależności od podmiotu: NIP/PESEL, KRS/CEiDG)</w:t>
      </w:r>
      <w:r w:rsidRPr="005A73FB">
        <w:rPr>
          <w:i/>
          <w:sz w:val="20"/>
          <w:szCs w:val="20"/>
        </w:rPr>
        <w:t xml:space="preserve"> </w:t>
      </w:r>
      <w:r w:rsidRPr="009743F3">
        <w:rPr>
          <w:rFonts w:ascii="Times New Roman" w:hAnsi="Times New Roman" w:cs="Times New Roman"/>
        </w:rPr>
        <w:t xml:space="preserve">nie </w:t>
      </w:r>
      <w:r w:rsidR="00232684">
        <w:rPr>
          <w:rFonts w:ascii="Times New Roman" w:hAnsi="Times New Roman" w:cs="Times New Roman"/>
        </w:rPr>
        <w:t>zachodzą podstawy wykluczenia z </w:t>
      </w:r>
      <w:r w:rsidRPr="009743F3">
        <w:rPr>
          <w:rFonts w:ascii="Times New Roman" w:hAnsi="Times New Roman" w:cs="Times New Roman"/>
        </w:rPr>
        <w:t>postępowania o udzielenie zamówienia.</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493832" w:rsidRDefault="00493832" w:rsidP="00981423">
      <w:pPr>
        <w:spacing w:line="240" w:lineRule="auto"/>
        <w:jc w:val="both"/>
        <w:rPr>
          <w:sz w:val="20"/>
          <w:szCs w:val="20"/>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 xml:space="preserve">(miejscowość), </w:t>
      </w:r>
      <w:r w:rsidRPr="009743F3">
        <w:rPr>
          <w:rFonts w:ascii="Times New Roman" w:hAnsi="Times New Roman" w:cs="Times New Roman"/>
          <w:sz w:val="18"/>
          <w:szCs w:val="18"/>
        </w:rPr>
        <w:t xml:space="preserve">dnia …………………. r. </w:t>
      </w:r>
    </w:p>
    <w:p w:rsidR="00A41304" w:rsidRPr="009743F3" w:rsidRDefault="00A41304" w:rsidP="00981423">
      <w:pPr>
        <w:spacing w:line="240" w:lineRule="auto"/>
        <w:jc w:val="both"/>
        <w:rPr>
          <w:rFonts w:ascii="Times New Roman" w:hAnsi="Times New Roman" w:cs="Times New Roman"/>
          <w:sz w:val="18"/>
          <w:szCs w:val="18"/>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Pr="009743F3">
        <w:rPr>
          <w:rFonts w:ascii="Times New Roman" w:hAnsi="Times New Roman" w:cs="Times New Roman"/>
          <w:sz w:val="18"/>
          <w:szCs w:val="18"/>
        </w:rPr>
        <w:t>…………………………………………</w:t>
      </w:r>
    </w:p>
    <w:p w:rsidR="00A41304" w:rsidRDefault="00A41304" w:rsidP="009743F3">
      <w:pPr>
        <w:spacing w:line="240" w:lineRule="auto"/>
        <w:ind w:left="7788" w:firstLine="708"/>
        <w:jc w:val="both"/>
        <w:rPr>
          <w:rFonts w:ascii="Times New Roman" w:hAnsi="Times New Roman" w:cs="Times New Roman"/>
          <w:i/>
          <w:sz w:val="18"/>
          <w:szCs w:val="18"/>
        </w:rPr>
      </w:pPr>
      <w:r w:rsidRPr="009743F3">
        <w:rPr>
          <w:rFonts w:ascii="Times New Roman" w:hAnsi="Times New Roman" w:cs="Times New Roman"/>
          <w:i/>
          <w:sz w:val="18"/>
          <w:szCs w:val="18"/>
        </w:rPr>
        <w:t>(podpis)</w:t>
      </w:r>
    </w:p>
    <w:p w:rsidR="00C25EB4" w:rsidRPr="009743F3" w:rsidRDefault="00C25EB4" w:rsidP="009743F3">
      <w:pPr>
        <w:spacing w:line="240" w:lineRule="auto"/>
        <w:ind w:left="7788" w:firstLine="708"/>
        <w:jc w:val="both"/>
        <w:rPr>
          <w:rFonts w:ascii="Times New Roman" w:hAnsi="Times New Roman" w:cs="Times New Roman"/>
          <w:i/>
          <w:sz w:val="18"/>
          <w:szCs w:val="18"/>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OŚWIADCZENIE DOTYCZĄCE PODWYKONAWCY NIEBĘDĄCEGO PODMIOTEM, NA KTÓREGO 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Pr="00AF1D49" w:rsidRDefault="00B01226" w:rsidP="0027330E">
      <w:pPr>
        <w:autoSpaceDE w:val="0"/>
        <w:autoSpaceDN w:val="0"/>
        <w:adjustRightInd w:val="0"/>
        <w:spacing w:line="276"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FB3375">
      <w:pPr>
        <w:spacing w:line="240" w:lineRule="auto"/>
        <w:ind w:left="0"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Pr="000C78D3">
        <w:rPr>
          <w:rFonts w:ascii="Times New Roman" w:hAnsi="Times New Roman" w:cs="Times New Roman"/>
        </w:rPr>
        <w:t xml:space="preserve">pn. </w:t>
      </w:r>
      <w:r w:rsidR="00C2089C" w:rsidRPr="000C78D3">
        <w:rPr>
          <w:rFonts w:ascii="Times New Roman" w:hAnsi="Times New Roman" w:cs="Times New Roman"/>
          <w:b/>
        </w:rPr>
        <w:t>„</w:t>
      </w:r>
      <w:r w:rsidR="00FB3375">
        <w:rPr>
          <w:rFonts w:ascii="Times New Roman" w:hAnsi="Times New Roman" w:cs="Times New Roman"/>
          <w:b/>
        </w:rPr>
        <w:t>Przyjmowanie i opieka nad </w:t>
      </w:r>
      <w:r w:rsidR="00FB3375" w:rsidRPr="00156FDC">
        <w:rPr>
          <w:rFonts w:ascii="Times New Roman" w:hAnsi="Times New Roman" w:cs="Times New Roman"/>
          <w:b/>
        </w:rPr>
        <w:t>bezdomnymi psami przyjmowanymi do schroniska dla bezdomnych zwierząt, odłowionych na terenie gminy Bobolice</w:t>
      </w:r>
      <w:r w:rsidR="00C2089C" w:rsidRPr="000C78D3">
        <w:rPr>
          <w:rFonts w:ascii="Times New Roman" w:hAnsi="Times New Roman" w:cs="Times New Roman"/>
          <w:b/>
        </w:rPr>
        <w:t>”</w:t>
      </w:r>
      <w:r w:rsidRPr="000C78D3">
        <w:rPr>
          <w:rFonts w:ascii="Times New Roman" w:hAnsi="Times New Roman" w:cs="Times New Roman"/>
        </w:rPr>
        <w:t xml:space="preserve">,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w:t>
      </w:r>
      <w:r w:rsidR="007647C3">
        <w:rPr>
          <w:rFonts w:ascii="Times New Roman" w:hAnsi="Times New Roman" w:cs="Times New Roman"/>
        </w:rPr>
        <w:t>a)</w:t>
      </w:r>
      <w:r w:rsidR="00383AA1">
        <w:rPr>
          <w:rFonts w:ascii="Times New Roman" w:hAnsi="Times New Roman" w:cs="Times New Roman"/>
        </w:rPr>
        <w:t xml:space="preserve">, </w:t>
      </w:r>
      <w:r w:rsidR="00D4407C">
        <w:rPr>
          <w:rFonts w:ascii="Times New Roman" w:hAnsi="Times New Roman" w:cs="Times New Roman"/>
        </w:rPr>
        <w:t>c</w:t>
      </w:r>
      <w:r w:rsidR="007647C3">
        <w:rPr>
          <w:rFonts w:ascii="Times New Roman" w:hAnsi="Times New Roman" w:cs="Times New Roman"/>
        </w:rPr>
        <w:t>)</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0C78D3" w:rsidRDefault="00A33C93" w:rsidP="006D07D6">
      <w:pPr>
        <w:shd w:val="clear" w:color="auto" w:fill="BFBFBF"/>
        <w:spacing w:line="240" w:lineRule="auto"/>
        <w:jc w:val="both"/>
        <w:rPr>
          <w:rFonts w:ascii="Times New Roman" w:hAnsi="Times New Roman" w:cs="Times New Roman"/>
        </w:rPr>
      </w:pPr>
      <w:r w:rsidRPr="000C78D3">
        <w:rPr>
          <w:rFonts w:ascii="Times New Roman" w:hAnsi="Times New Roman" w:cs="Times New Roman"/>
          <w:b/>
        </w:rPr>
        <w:t>INFORMACJA W ZWIĄZKU Z POLEGANIEM NA ZASOBACH INNYCH PODMIOTÓW</w:t>
      </w:r>
      <w:r w:rsidRPr="000C78D3">
        <w:rPr>
          <w:rFonts w:ascii="Times New Roman" w:hAnsi="Times New Roman" w:cs="Times New Roman"/>
        </w:rPr>
        <w:t xml:space="preserve">: </w:t>
      </w:r>
    </w:p>
    <w:p w:rsidR="008E5724" w:rsidRDefault="008E5724"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 celu wykazania spełniania warunków udziału w postępowaniu, określonych przez </w:t>
      </w:r>
      <w:r w:rsidR="00252A14" w:rsidRPr="008A009A">
        <w:rPr>
          <w:rFonts w:ascii="Times New Roman" w:hAnsi="Times New Roman" w:cs="Times New Roman"/>
        </w:rPr>
        <w:t>Z</w:t>
      </w:r>
      <w:r w:rsidRPr="008A009A">
        <w:rPr>
          <w:rFonts w:ascii="Times New Roman" w:hAnsi="Times New Roman" w:cs="Times New Roman"/>
        </w:rPr>
        <w:t>amawiającego w</w:t>
      </w:r>
      <w:r w:rsidR="001E6765" w:rsidRPr="008A009A">
        <w:rPr>
          <w:rFonts w:ascii="Times New Roman" w:hAnsi="Times New Roman" w:cs="Times New Roman"/>
        </w:rPr>
        <w:t> </w:t>
      </w:r>
      <w:r w:rsidR="00A601CD" w:rsidRPr="008A009A">
        <w:rPr>
          <w:rFonts w:ascii="Times New Roman" w:hAnsi="Times New Roman" w:cs="Times New Roman"/>
        </w:rPr>
        <w:t>Specyfikacji istotnych warunków zamówienia</w:t>
      </w:r>
      <w:r w:rsidR="00A01402">
        <w:rPr>
          <w:rFonts w:ascii="Times New Roman" w:hAnsi="Times New Roman" w:cs="Times New Roman"/>
        </w:rPr>
        <w:t>, Rozdział A</w:t>
      </w:r>
      <w:r w:rsidR="000F4252">
        <w:rPr>
          <w:rFonts w:ascii="Times New Roman" w:hAnsi="Times New Roman" w:cs="Times New Roman"/>
        </w:rPr>
        <w:t>,</w:t>
      </w:r>
      <w:r w:rsidR="00A601CD" w:rsidRPr="008A009A">
        <w:rPr>
          <w:rFonts w:ascii="Times New Roman" w:hAnsi="Times New Roman" w:cs="Times New Roman"/>
        </w:rPr>
        <w:t xml:space="preserve"> </w:t>
      </w:r>
      <w:r w:rsidR="00A601CD" w:rsidRPr="00C47CE2">
        <w:rPr>
          <w:rFonts w:ascii="Times New Roman" w:hAnsi="Times New Roman" w:cs="Times New Roman"/>
        </w:rPr>
        <w:t xml:space="preserve">pkt VIII.1.2) litera </w:t>
      </w:r>
      <w:r w:rsidR="00BA146C">
        <w:rPr>
          <w:rFonts w:ascii="Times New Roman" w:hAnsi="Times New Roman" w:cs="Times New Roman"/>
        </w:rPr>
        <w:t>c</w:t>
      </w:r>
      <w:r w:rsidR="001E406C">
        <w:rPr>
          <w:rFonts w:ascii="Times New Roman" w:hAnsi="Times New Roman" w:cs="Times New Roman"/>
        </w:rPr>
        <w:t>)</w:t>
      </w:r>
      <w:r w:rsidRPr="00C47CE2">
        <w:rPr>
          <w:rFonts w:ascii="Times New Roman" w:hAnsi="Times New Roman" w:cs="Times New Roman"/>
        </w:rPr>
        <w:t>, polegam</w:t>
      </w:r>
      <w:r w:rsidRPr="008A009A">
        <w:rPr>
          <w:rFonts w:ascii="Times New Roman" w:hAnsi="Times New Roman" w:cs="Times New Roman"/>
        </w:rPr>
        <w:t xml:space="preserve"> na zasobach</w:t>
      </w:r>
      <w:r w:rsidR="00CD4E31">
        <w:rPr>
          <w:rFonts w:ascii="Times New Roman" w:hAnsi="Times New Roman" w:cs="Times New Roman"/>
        </w:rPr>
        <w:t xml:space="preserve"> następującego/ych </w:t>
      </w:r>
      <w:r w:rsidR="001E6765" w:rsidRPr="008A009A">
        <w:rPr>
          <w:rFonts w:ascii="Times New Roman" w:hAnsi="Times New Roman" w:cs="Times New Roman"/>
        </w:rPr>
        <w:t>podmiotu/ów: </w:t>
      </w:r>
      <w:r w:rsidR="00CD4E31">
        <w:rPr>
          <w:rFonts w:ascii="Times New Roman" w:hAnsi="Times New Roman" w:cs="Times New Roman"/>
        </w:rPr>
        <w:t>…………</w:t>
      </w:r>
      <w:r w:rsidRPr="008A009A">
        <w:rPr>
          <w:rFonts w:ascii="Times New Roman" w:hAnsi="Times New Roman" w:cs="Times New Roman"/>
        </w:rPr>
        <w:t>………………………………………</w:t>
      </w:r>
      <w:r w:rsidR="001E6765" w:rsidRPr="008A009A">
        <w:rPr>
          <w:rFonts w:ascii="Times New Roman" w:hAnsi="Times New Roman" w:cs="Times New Roman"/>
        </w:rPr>
        <w:t>………………………………………………………..…………………………………………………………………………………………………………</w:t>
      </w: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w:t>
      </w:r>
      <w:r w:rsidR="008A009A">
        <w:rPr>
          <w:rFonts w:ascii="Times New Roman" w:hAnsi="Times New Roman" w:cs="Times New Roman"/>
        </w:rPr>
        <w:t>……………………………………….…………</w:t>
      </w:r>
      <w:r w:rsidRPr="008A009A">
        <w:rPr>
          <w:rFonts w:ascii="Times New Roman" w:hAnsi="Times New Roman" w:cs="Times New Roman"/>
        </w:rPr>
        <w:t>, w następującym zakresie: …………………………………………</w:t>
      </w:r>
      <w:r w:rsidR="001E6765" w:rsidRPr="008A009A">
        <w:rPr>
          <w:rFonts w:ascii="Times New Roman" w:hAnsi="Times New Roman" w:cs="Times New Roman"/>
        </w:rPr>
        <w:t>………………………………………………………</w:t>
      </w:r>
    </w:p>
    <w:p w:rsidR="00A33C93" w:rsidRPr="004540DB" w:rsidRDefault="00A33C93" w:rsidP="006D07D6">
      <w:pPr>
        <w:spacing w:line="240" w:lineRule="auto"/>
        <w:ind w:left="0" w:firstLine="0"/>
        <w:jc w:val="both"/>
        <w:rPr>
          <w:rFonts w:ascii="Times New Roman" w:hAnsi="Times New Roman" w:cs="Times New Roman"/>
          <w:i/>
          <w:sz w:val="18"/>
          <w:szCs w:val="18"/>
        </w:rPr>
      </w:pPr>
      <w:r w:rsidRPr="004540DB">
        <w:rPr>
          <w:rFonts w:ascii="Times New Roman" w:hAnsi="Times New Roman" w:cs="Times New Roman"/>
          <w:sz w:val="18"/>
          <w:szCs w:val="18"/>
        </w:rPr>
        <w:t>…………………………………………………………………………………………………………………</w:t>
      </w:r>
      <w:r w:rsidR="00FB60AD" w:rsidRPr="004540DB">
        <w:rPr>
          <w:rFonts w:ascii="Times New Roman" w:hAnsi="Times New Roman" w:cs="Times New Roman"/>
          <w:sz w:val="18"/>
          <w:szCs w:val="18"/>
        </w:rPr>
        <w:t>…………</w:t>
      </w:r>
      <w:r w:rsidR="004540DB">
        <w:rPr>
          <w:rFonts w:ascii="Times New Roman" w:hAnsi="Times New Roman" w:cs="Times New Roman"/>
          <w:sz w:val="18"/>
          <w:szCs w:val="18"/>
        </w:rPr>
        <w:t>……………………………</w:t>
      </w:r>
      <w:r w:rsidRPr="004540DB">
        <w:rPr>
          <w:rFonts w:ascii="Times New Roman" w:hAnsi="Times New Roman" w:cs="Times New Roman"/>
          <w:i/>
          <w:sz w:val="18"/>
          <w:szCs w:val="18"/>
        </w:rPr>
        <w:t xml:space="preserve">(wskazać podmiot i określić odpowiedni zakres dla wskazanego podmiotu). </w:t>
      </w:r>
    </w:p>
    <w:p w:rsidR="00A33C93" w:rsidRPr="004540DB" w:rsidRDefault="00A33C93" w:rsidP="006D07D6">
      <w:pPr>
        <w:spacing w:line="240" w:lineRule="auto"/>
        <w:jc w:val="both"/>
        <w:rPr>
          <w:rFonts w:ascii="Times New Roman" w:hAnsi="Times New Roman" w:cs="Times New Roman"/>
          <w:sz w:val="18"/>
          <w:szCs w:val="18"/>
        </w:rPr>
      </w:pPr>
    </w:p>
    <w:p w:rsidR="00A33C93" w:rsidRPr="00A33C93" w:rsidRDefault="00A33C93" w:rsidP="006D07D6">
      <w:pPr>
        <w:spacing w:line="240" w:lineRule="auto"/>
        <w:jc w:val="both"/>
        <w:rPr>
          <w:rFonts w:ascii="Times New Roman" w:hAnsi="Times New Roman" w:cs="Times New Roman"/>
          <w:sz w:val="20"/>
          <w:szCs w:val="20"/>
        </w:rPr>
      </w:pPr>
    </w:p>
    <w:p w:rsidR="00A33C93" w:rsidRDefault="00A33C93" w:rsidP="002734F0">
      <w:pPr>
        <w:tabs>
          <w:tab w:val="left" w:pos="6405"/>
        </w:tabs>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r w:rsidR="002734F0">
        <w:rPr>
          <w:rFonts w:ascii="Times New Roman" w:hAnsi="Times New Roman" w:cs="Times New Roman"/>
          <w:sz w:val="18"/>
          <w:szCs w:val="18"/>
        </w:rPr>
        <w:tab/>
      </w:r>
    </w:p>
    <w:p w:rsidR="002734F0" w:rsidRDefault="002734F0" w:rsidP="002734F0">
      <w:pPr>
        <w:tabs>
          <w:tab w:val="left" w:pos="6405"/>
        </w:tabs>
        <w:spacing w:line="240" w:lineRule="auto"/>
        <w:jc w:val="both"/>
        <w:rPr>
          <w:rFonts w:ascii="Times New Roman" w:hAnsi="Times New Roman" w:cs="Times New Roman"/>
          <w:sz w:val="18"/>
          <w:szCs w:val="18"/>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Pr="006C0BEB">
        <w:rPr>
          <w:rFonts w:ascii="Times New Roman" w:hAnsi="Times New Roman" w:cs="Times New Roman"/>
          <w:sz w:val="18"/>
          <w:szCs w:val="18"/>
        </w:rPr>
        <w:t>…………………………………………</w:t>
      </w:r>
    </w:p>
    <w:p w:rsidR="00A33C93" w:rsidRPr="006C0BEB" w:rsidRDefault="00A33C93" w:rsidP="006D07D6">
      <w:pPr>
        <w:spacing w:line="240" w:lineRule="auto"/>
        <w:ind w:left="7080" w:firstLine="708"/>
        <w:jc w:val="both"/>
        <w:rPr>
          <w:rFonts w:ascii="Times New Roman" w:hAnsi="Times New Roman" w:cs="Times New Roman"/>
          <w:i/>
          <w:sz w:val="18"/>
          <w:szCs w:val="18"/>
        </w:rPr>
      </w:pPr>
      <w:r w:rsidRPr="006C0BEB">
        <w:rPr>
          <w:rFonts w:ascii="Times New Roman" w:hAnsi="Times New Roman" w:cs="Times New Roman"/>
          <w:i/>
          <w:sz w:val="18"/>
          <w:szCs w:val="18"/>
        </w:rPr>
        <w:t>(podpis)</w:t>
      </w: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7718E1" w:rsidRDefault="007718E1" w:rsidP="007718E1">
      <w:pPr>
        <w:pStyle w:val="Nagwek1"/>
        <w:numPr>
          <w:ilvl w:val="0"/>
          <w:numId w:val="0"/>
        </w:numPr>
        <w:spacing w:before="0"/>
        <w:jc w:val="center"/>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7E5247" w:rsidRDefault="004F31EB" w:rsidP="004B5E9D">
      <w:pPr>
        <w:pStyle w:val="Tekstpodstawowy"/>
        <w:jc w:val="center"/>
        <w:rPr>
          <w:rFonts w:ascii="Times New Roman" w:hAnsi="Times New Roman" w:cs="Times New Roman"/>
          <w:b/>
        </w:rPr>
      </w:pPr>
      <w:r w:rsidRPr="00FB6CD0">
        <w:rPr>
          <w:rFonts w:ascii="Times New Roman" w:hAnsi="Times New Roman" w:cs="Times New Roman"/>
          <w:b/>
          <w:bCs/>
          <w:i/>
          <w:iCs/>
          <w:sz w:val="22"/>
          <w:szCs w:val="22"/>
        </w:rPr>
        <w:t>„</w:t>
      </w:r>
      <w:r w:rsidR="004B5E9D">
        <w:rPr>
          <w:rFonts w:ascii="Times New Roman" w:hAnsi="Times New Roman" w:cs="Times New Roman"/>
          <w:b/>
        </w:rPr>
        <w:t>Przyjmowanie i opieka nad </w:t>
      </w:r>
      <w:r w:rsidR="004B5E9D" w:rsidRPr="00156FDC">
        <w:rPr>
          <w:rFonts w:ascii="Times New Roman" w:hAnsi="Times New Roman" w:cs="Times New Roman"/>
          <w:b/>
        </w:rPr>
        <w:t xml:space="preserve">bezdomnymi psami przyjmowanymi do schroniska </w:t>
      </w:r>
    </w:p>
    <w:p w:rsidR="004F31EB" w:rsidRPr="00FB6CD0" w:rsidRDefault="004B5E9D" w:rsidP="004B5E9D">
      <w:pPr>
        <w:pStyle w:val="Tekstpodstawowy"/>
        <w:jc w:val="center"/>
        <w:rPr>
          <w:rFonts w:ascii="Times New Roman" w:hAnsi="Times New Roman" w:cs="Times New Roman"/>
          <w:b/>
          <w:sz w:val="22"/>
          <w:szCs w:val="22"/>
        </w:rPr>
      </w:pPr>
      <w:r w:rsidRPr="00156FDC">
        <w:rPr>
          <w:rFonts w:ascii="Times New Roman" w:hAnsi="Times New Roman" w:cs="Times New Roman"/>
          <w:b/>
        </w:rPr>
        <w:t>dla bezdomnych zwierząt, odłowionych na terenie gminy Bobolice</w:t>
      </w:r>
      <w:r w:rsidR="004F31EB" w:rsidRPr="00FB6CD0">
        <w:rPr>
          <w:rFonts w:ascii="Times New Roman" w:hAnsi="Times New Roman" w:cs="Times New Roman"/>
          <w:b/>
          <w:bCs/>
          <w:i/>
          <w:iCs/>
          <w:sz w:val="22"/>
          <w:szCs w:val="22"/>
        </w:rPr>
        <w:t>”</w:t>
      </w:r>
    </w:p>
    <w:p w:rsidR="004F31EB" w:rsidRPr="008F4912" w:rsidRDefault="004F31EB" w:rsidP="007718E1">
      <w:pPr>
        <w:pStyle w:val="Tekstpodstawowy"/>
        <w:jc w:val="center"/>
        <w:rPr>
          <w:rFonts w:ascii="Times New Roman" w:hAnsi="Times New Roman" w:cs="Times New Roman"/>
          <w:b/>
          <w:bCs/>
          <w:i/>
          <w:iCs/>
          <w:sz w:val="22"/>
          <w:szCs w:val="22"/>
        </w:rPr>
      </w:pPr>
    </w:p>
    <w:p w:rsidR="004F31EB" w:rsidRPr="007302DB" w:rsidRDefault="00BE0B13" w:rsidP="006D4081">
      <w:pPr>
        <w:pStyle w:val="Tekstpodstawowywcity"/>
        <w:numPr>
          <w:ilvl w:val="0"/>
          <w:numId w:val="33"/>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D04B10">
        <w:rPr>
          <w:rFonts w:ascii="Times New Roman" w:hAnsi="Times New Roman" w:cs="Times New Roman"/>
          <w:b/>
          <w:bCs/>
          <w:sz w:val="22"/>
          <w:szCs w:val="22"/>
        </w:rPr>
        <w:t>z. U. z 201</w:t>
      </w:r>
      <w:r w:rsidR="00932882">
        <w:rPr>
          <w:rFonts w:ascii="Times New Roman" w:hAnsi="Times New Roman" w:cs="Times New Roman"/>
          <w:b/>
          <w:bCs/>
          <w:sz w:val="22"/>
          <w:szCs w:val="22"/>
        </w:rPr>
        <w:t>8</w:t>
      </w:r>
      <w:r w:rsidR="00D04B10">
        <w:rPr>
          <w:rFonts w:ascii="Times New Roman" w:hAnsi="Times New Roman" w:cs="Times New Roman"/>
          <w:b/>
          <w:bCs/>
          <w:sz w:val="22"/>
          <w:szCs w:val="22"/>
        </w:rPr>
        <w:t xml:space="preserve"> r., poz. </w:t>
      </w:r>
      <w:r w:rsidR="00932882">
        <w:rPr>
          <w:rFonts w:ascii="Times New Roman" w:hAnsi="Times New Roman" w:cs="Times New Roman"/>
          <w:b/>
          <w:bCs/>
          <w:sz w:val="22"/>
          <w:szCs w:val="22"/>
        </w:rPr>
        <w:t>798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6D4081">
      <w:pPr>
        <w:numPr>
          <w:ilvl w:val="0"/>
          <w:numId w:val="33"/>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C4689F">
        <w:rPr>
          <w:rFonts w:ascii="Times New Roman" w:hAnsi="Times New Roman" w:cs="Times New Roman"/>
          <w:b/>
          <w:bCs/>
        </w:rPr>
        <w:t>t.j. Dz. U. z 201</w:t>
      </w:r>
      <w:r w:rsidR="00484E6D">
        <w:rPr>
          <w:rFonts w:ascii="Times New Roman" w:hAnsi="Times New Roman" w:cs="Times New Roman"/>
          <w:b/>
          <w:bCs/>
        </w:rPr>
        <w:t>8</w:t>
      </w:r>
      <w:r w:rsidR="00C4689F">
        <w:rPr>
          <w:rFonts w:ascii="Times New Roman" w:hAnsi="Times New Roman" w:cs="Times New Roman"/>
          <w:b/>
          <w:bCs/>
        </w:rPr>
        <w:t xml:space="preserve"> r., poz. </w:t>
      </w:r>
      <w:r w:rsidR="00484E6D">
        <w:rPr>
          <w:rFonts w:ascii="Times New Roman" w:hAnsi="Times New Roman" w:cs="Times New Roman"/>
          <w:b/>
          <w:bCs/>
        </w:rPr>
        <w:t>798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4B5E9D" w:rsidRDefault="004B5E9D" w:rsidP="007C71C1">
      <w:pPr>
        <w:spacing w:line="240" w:lineRule="auto"/>
        <w:ind w:left="0" w:firstLine="0"/>
        <w:jc w:val="both"/>
        <w:rPr>
          <w:rFonts w:ascii="Times Roman" w:hAnsi="Times Roman" w:cs="Times Roman"/>
          <w:sz w:val="18"/>
          <w:szCs w:val="18"/>
        </w:rPr>
      </w:pPr>
    </w:p>
    <w:p w:rsidR="004B5E9D" w:rsidRDefault="004B5E9D"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4F31EB" w:rsidRPr="009D611B" w:rsidRDefault="004F31EB" w:rsidP="007718E1">
      <w:pPr>
        <w:shd w:val="clear" w:color="auto" w:fill="FFFFFF"/>
        <w:spacing w:line="240" w:lineRule="auto"/>
        <w:ind w:left="0" w:firstLine="0"/>
        <w:rPr>
          <w:rFonts w:ascii="Times Roman" w:hAnsi="Times Roman" w:cs="Times Roman"/>
          <w:highlight w:val="yellow"/>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9E71FC" w:rsidRDefault="00C143E7" w:rsidP="007718E1">
      <w:pPr>
        <w:spacing w:line="240" w:lineRule="auto"/>
        <w:jc w:val="right"/>
      </w:pPr>
      <w:r>
        <w:rPr>
          <w:highlight w:val="yellow"/>
        </w:rPr>
        <w:br w:type="page"/>
      </w:r>
      <w:bookmarkEnd w:id="3"/>
    </w:p>
    <w:p w:rsidR="00597BD8" w:rsidRDefault="00FF6E2F" w:rsidP="007718E1">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597BD8" w:rsidRDefault="00597BD8" w:rsidP="00CD0F21">
      <w:pPr>
        <w:spacing w:line="240" w:lineRule="auto"/>
        <w:jc w:val="both"/>
      </w:pPr>
    </w:p>
    <w:p w:rsidR="00597BD8" w:rsidRPr="007302DB"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997246" w:rsidRPr="00997246" w:rsidRDefault="00997246" w:rsidP="00CD0F21">
      <w:pPr>
        <w:spacing w:line="240" w:lineRule="auto"/>
        <w:jc w:val="both"/>
        <w:rPr>
          <w:rFonts w:ascii="Times New Roman" w:hAnsi="Times New Roman" w:cs="Times New Roman"/>
          <w:color w:val="000000"/>
          <w:sz w:val="18"/>
          <w:szCs w:val="18"/>
        </w:rPr>
      </w:pPr>
    </w:p>
    <w:p w:rsidR="00A87979" w:rsidRDefault="00997246" w:rsidP="00291F6F">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291F6F">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291F6F">
      <w:pPr>
        <w:spacing w:line="240" w:lineRule="auto"/>
        <w:rPr>
          <w:rFonts w:ascii="Times New Roman" w:hAnsi="Times New Roman" w:cs="Times New Roman"/>
          <w:color w:val="000000"/>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291F6F">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Default="00597BD8" w:rsidP="00291F6F">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291F6F">
      <w:pPr>
        <w:suppressAutoHyphens/>
        <w:spacing w:line="240" w:lineRule="auto"/>
        <w:jc w:val="center"/>
        <w:rPr>
          <w:rFonts w:ascii="Times New Roman" w:hAnsi="Times New Roman" w:cs="Times New Roman"/>
          <w:color w:val="000000"/>
          <w:kern w:val="2"/>
          <w:szCs w:val="24"/>
          <w:lang w:eastAsia="ar-SA"/>
        </w:rPr>
      </w:pPr>
    </w:p>
    <w:p w:rsidR="00D92D51"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5A690E">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Dz. U. z 201</w:t>
      </w:r>
      <w:r w:rsidR="005B2154">
        <w:rPr>
          <w:rFonts w:ascii="Times New Roman" w:hAnsi="Times New Roman" w:cs="Times New Roman"/>
          <w:color w:val="000000"/>
          <w:kern w:val="2"/>
          <w:szCs w:val="24"/>
          <w:lang w:eastAsia="ar-SA"/>
        </w:rPr>
        <w:t>8</w:t>
      </w:r>
      <w:r w:rsidRPr="00761D36">
        <w:rPr>
          <w:rFonts w:ascii="Times New Roman" w:hAnsi="Times New Roman" w:cs="Times New Roman"/>
          <w:color w:val="000000"/>
          <w:kern w:val="2"/>
          <w:szCs w:val="24"/>
          <w:lang w:eastAsia="ar-SA"/>
        </w:rPr>
        <w:t xml:space="preserve"> r., poz. </w:t>
      </w:r>
      <w:r w:rsidR="005B2154">
        <w:rPr>
          <w:rFonts w:ascii="Times New Roman" w:hAnsi="Times New Roman" w:cs="Times New Roman"/>
          <w:color w:val="000000"/>
          <w:kern w:val="2"/>
          <w:szCs w:val="24"/>
          <w:lang w:eastAsia="ar-SA"/>
        </w:rPr>
        <w:t>1986</w:t>
      </w:r>
      <w:r w:rsidR="00E764F6">
        <w:rPr>
          <w:rFonts w:ascii="Times New Roman" w:hAnsi="Times New Roman" w:cs="Times New Roman"/>
          <w:color w:val="000000"/>
          <w:kern w:val="2"/>
          <w:szCs w:val="24"/>
          <w:lang w:eastAsia="ar-SA"/>
        </w:rPr>
        <w:t xml:space="preserve"> ze zm.</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291F6F">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291F6F">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B03EE4" w:rsidRDefault="00597BD8" w:rsidP="00291F6F">
      <w:pPr>
        <w:pStyle w:val="Tekstpodstawowy3"/>
        <w:spacing w:after="0" w:line="240" w:lineRule="auto"/>
        <w:jc w:val="center"/>
        <w:rPr>
          <w:rFonts w:ascii="Times New Roman" w:hAnsi="Times New Roman" w:cs="Times New Roman"/>
          <w:b/>
          <w:sz w:val="22"/>
          <w:szCs w:val="22"/>
        </w:rPr>
      </w:pPr>
      <w:r w:rsidRPr="00B03EE4">
        <w:rPr>
          <w:rFonts w:ascii="Times New Roman" w:hAnsi="Times New Roman" w:cs="Times New Roman"/>
          <w:b/>
          <w:i/>
          <w:sz w:val="22"/>
          <w:szCs w:val="22"/>
        </w:rPr>
        <w:t>„</w:t>
      </w:r>
      <w:r w:rsidR="00B03EE4" w:rsidRPr="00B03EE4">
        <w:rPr>
          <w:rFonts w:ascii="Times New Roman" w:hAnsi="Times New Roman" w:cs="Times New Roman"/>
          <w:b/>
          <w:sz w:val="22"/>
          <w:szCs w:val="22"/>
        </w:rPr>
        <w:t xml:space="preserve">Przyjmowanie i opieka nad bezdomnymi psami przyjmowanymi do schroniska </w:t>
      </w:r>
    </w:p>
    <w:p w:rsidR="00597BD8" w:rsidRPr="00B03EE4" w:rsidRDefault="00B03EE4" w:rsidP="00291F6F">
      <w:pPr>
        <w:pStyle w:val="Tekstpodstawowy3"/>
        <w:spacing w:after="0" w:line="240" w:lineRule="auto"/>
        <w:jc w:val="center"/>
        <w:rPr>
          <w:rFonts w:ascii="Times New Roman" w:hAnsi="Times New Roman" w:cs="Times New Roman"/>
          <w:b/>
          <w:i/>
          <w:sz w:val="22"/>
          <w:szCs w:val="22"/>
        </w:rPr>
      </w:pPr>
      <w:r w:rsidRPr="00B03EE4">
        <w:rPr>
          <w:rFonts w:ascii="Times New Roman" w:hAnsi="Times New Roman" w:cs="Times New Roman"/>
          <w:b/>
          <w:sz w:val="22"/>
          <w:szCs w:val="22"/>
        </w:rPr>
        <w:t>dla bezdomnych zwierząt, odłowionych na terenie gminy Bobolice</w:t>
      </w:r>
      <w:r w:rsidR="00597BD8" w:rsidRPr="00B03EE4">
        <w:rPr>
          <w:rFonts w:ascii="Times New Roman" w:hAnsi="Times New Roman" w:cs="Times New Roman"/>
          <w:b/>
          <w:i/>
          <w:sz w:val="22"/>
          <w:szCs w:val="22"/>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0D6C84" w:rsidRDefault="00764CA5" w:rsidP="00291F6F">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291F6F">
      <w:pPr>
        <w:suppressAutoHyphens/>
        <w:spacing w:line="240" w:lineRule="auto"/>
        <w:jc w:val="both"/>
        <w:rPr>
          <w:rFonts w:ascii="Times New Roman" w:hAnsi="Times New Roman" w:cs="Times New Roman"/>
          <w:b/>
          <w:i/>
          <w:color w:val="000000"/>
          <w:kern w:val="2"/>
          <w:szCs w:val="24"/>
          <w:lang w:eastAsia="ar-SA"/>
        </w:rPr>
      </w:pPr>
    </w:p>
    <w:p w:rsidR="008A7D35"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761D36" w:rsidRDefault="008A7D35" w:rsidP="00291F6F">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291F6F">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291F6F">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597BD8" w:rsidRPr="00761D36" w:rsidRDefault="00597BD8" w:rsidP="00291F6F">
      <w:pPr>
        <w:suppressAutoHyphens/>
        <w:spacing w:line="240" w:lineRule="auto"/>
        <w:jc w:val="both"/>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________________________________________________________________________________</w:t>
      </w:r>
    </w:p>
    <w:p w:rsidR="00597BD8" w:rsidRPr="005F2812" w:rsidRDefault="00061011" w:rsidP="00291F6F">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74097A" w:rsidRPr="0074097A" w:rsidRDefault="0074097A" w:rsidP="00291F6F">
      <w:pPr>
        <w:suppressAutoHyphens/>
        <w:spacing w:line="240" w:lineRule="auto"/>
        <w:ind w:left="-30" w:firstLine="0"/>
        <w:jc w:val="both"/>
        <w:rPr>
          <w:rFonts w:ascii="Times New Roman" w:hAnsi="Times New Roman" w:cs="Times New Roman"/>
          <w:b/>
          <w:i/>
          <w:color w:val="000000"/>
          <w:sz w:val="20"/>
          <w:szCs w:val="20"/>
        </w:rPr>
      </w:pPr>
    </w:p>
    <w:p w:rsidR="00B01226" w:rsidRPr="00E455BE" w:rsidRDefault="00D360E5" w:rsidP="00291F6F">
      <w:pPr>
        <w:spacing w:line="240" w:lineRule="auto"/>
        <w:ind w:left="5664" w:right="454" w:firstLine="6"/>
        <w:jc w:val="right"/>
        <w:rPr>
          <w:rFonts w:ascii="Times New Roman" w:hAnsi="Times New Roman" w:cs="Times New Roman"/>
          <w:sz w:val="18"/>
          <w:szCs w:val="18"/>
        </w:rPr>
        <w:sectPr w:rsidR="00B01226" w:rsidRPr="00E455BE" w:rsidSect="009C133C">
          <w:footerReference w:type="default" r:id="rId20"/>
          <w:type w:val="continuous"/>
          <w:pgSz w:w="11907" w:h="16840" w:code="9"/>
          <w:pgMar w:top="181" w:right="567" w:bottom="284" w:left="880" w:header="0" w:footer="346" w:gutter="0"/>
          <w:pgNumType w:chapStyle="1" w:chapSep="period"/>
          <w:cols w:space="708"/>
          <w:noEndnote/>
          <w:rtlGutter/>
          <w:docGrid w:linePitch="299"/>
        </w:sectPr>
      </w:pPr>
      <w:r>
        <w:rPr>
          <w:i/>
          <w:highlight w:val="yellow"/>
        </w:rPr>
        <w:br w:type="page"/>
      </w:r>
    </w:p>
    <w:p w:rsidR="0007565A" w:rsidRDefault="0007565A" w:rsidP="00D360E5">
      <w:pPr>
        <w:spacing w:line="240" w:lineRule="auto"/>
        <w:ind w:left="0" w:firstLine="0"/>
        <w:jc w:val="right"/>
        <w:rPr>
          <w:rFonts w:ascii="Times New Roman" w:hAnsi="Times New Roman" w:cs="Times New Roman"/>
          <w:b/>
          <w:bCs/>
          <w:color w:val="000000"/>
          <w:sz w:val="28"/>
          <w:szCs w:val="28"/>
        </w:rPr>
      </w:pPr>
      <w:bookmarkStart w:id="4" w:name="A"/>
      <w:bookmarkEnd w:id="4"/>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5</w:t>
      </w:r>
      <w:r w:rsidRPr="004A512B">
        <w:rPr>
          <w:rFonts w:ascii="Times New Roman" w:hAnsi="Times New Roman" w:cs="Times New Roman"/>
          <w:b/>
          <w:bCs/>
          <w:color w:val="000000"/>
          <w:sz w:val="28"/>
          <w:szCs w:val="28"/>
        </w:rPr>
        <w:t xml:space="preserve"> do SIWZ</w:t>
      </w:r>
      <w:r>
        <w:rPr>
          <w:rFonts w:ascii="Times New Roman" w:hAnsi="Times New Roman" w:cs="Times New Roman"/>
          <w:b/>
          <w:bCs/>
          <w:color w:val="000000"/>
          <w:sz w:val="28"/>
          <w:szCs w:val="28"/>
        </w:rPr>
        <w:t xml:space="preserve">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9D3F37" w:rsidRPr="009D611B" w:rsidRDefault="009D3F37" w:rsidP="009D3F37">
      <w:pPr>
        <w:spacing w:line="276" w:lineRule="auto"/>
        <w:jc w:val="right"/>
        <w:rPr>
          <w:rFonts w:ascii="Times New Roman" w:hAnsi="Times New Roman" w:cs="Times New Roman"/>
          <w:sz w:val="24"/>
          <w:szCs w:val="24"/>
          <w:highlight w:val="yellow"/>
        </w:rPr>
      </w:pPr>
    </w:p>
    <w:p w:rsidR="009D3F37" w:rsidRPr="009D611B" w:rsidRDefault="009D3F37" w:rsidP="009D3F37">
      <w:pPr>
        <w:spacing w:line="276" w:lineRule="auto"/>
        <w:jc w:val="both"/>
        <w:rPr>
          <w:rFonts w:ascii="Times New Roman" w:hAnsi="Times New Roman" w:cs="Times New Roman"/>
          <w:sz w:val="24"/>
          <w:szCs w:val="24"/>
          <w:highlight w:val="yellow"/>
        </w:rPr>
      </w:pPr>
    </w:p>
    <w:p w:rsidR="000B7781" w:rsidRPr="0054341C" w:rsidRDefault="000B7781" w:rsidP="000B7781">
      <w:pPr>
        <w:jc w:val="center"/>
        <w:rPr>
          <w:rFonts w:ascii="Times New Roman" w:hAnsi="Times New Roman" w:cs="Times New Roman"/>
          <w:b/>
          <w:bCs/>
        </w:rPr>
      </w:pPr>
      <w:r w:rsidRPr="00976962">
        <w:rPr>
          <w:rFonts w:ascii="Times New Roman" w:hAnsi="Times New Roman" w:cs="Times New Roman"/>
          <w:b/>
          <w:bCs/>
        </w:rPr>
        <w:t xml:space="preserve">Wykaz usług </w:t>
      </w:r>
    </w:p>
    <w:p w:rsidR="000B7781" w:rsidRPr="00C06938" w:rsidRDefault="000B7781" w:rsidP="000B7781">
      <w:pPr>
        <w:widowControl/>
        <w:autoSpaceDE w:val="0"/>
        <w:autoSpaceDN w:val="0"/>
        <w:adjustRightInd w:val="0"/>
        <w:spacing w:line="240" w:lineRule="auto"/>
        <w:ind w:right="29" w:firstLine="0"/>
        <w:jc w:val="both"/>
        <w:rPr>
          <w:rFonts w:ascii="Times New Roman" w:hAnsi="Times New Roman" w:cs="Times New Roman"/>
          <w:b/>
          <w:bCs/>
        </w:rPr>
      </w:pPr>
    </w:p>
    <w:tbl>
      <w:tblPr>
        <w:tblW w:w="901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885"/>
        <w:gridCol w:w="3400"/>
        <w:gridCol w:w="2181"/>
      </w:tblGrid>
      <w:tr w:rsidR="00677337" w:rsidRPr="00B549DB" w:rsidTr="00677337">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D53497" w:rsidRDefault="00677337" w:rsidP="000E3407">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D53497" w:rsidRDefault="00677337" w:rsidP="000E3407">
            <w:pPr>
              <w:shd w:val="clear" w:color="auto" w:fill="FFFFFF"/>
              <w:spacing w:line="240" w:lineRule="auto"/>
              <w:ind w:left="-5" w:hanging="41"/>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Podmiot na rzecz którego usługa została wykonana</w:t>
            </w: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D53497" w:rsidRDefault="00677337" w:rsidP="000E3407">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Przedmiot zamówienia</w:t>
            </w: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D53497" w:rsidRDefault="00677337" w:rsidP="000E3407">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Data wykonania (data rozpoczęcia / data zakończenia) ¹</w:t>
            </w:r>
          </w:p>
        </w:tc>
      </w:tr>
      <w:tr w:rsidR="00677337" w:rsidRPr="00B549DB" w:rsidTr="00677337">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C861FA" w:rsidRDefault="00677337" w:rsidP="000E34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C861FA" w:rsidRDefault="00677337" w:rsidP="000E34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C861FA" w:rsidRDefault="00677337" w:rsidP="000E34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C861FA" w:rsidRDefault="00677337" w:rsidP="000E3407">
            <w:pPr>
              <w:shd w:val="clear" w:color="auto" w:fill="FFFFFF"/>
              <w:spacing w:line="276" w:lineRule="auto"/>
              <w:jc w:val="center"/>
              <w:rPr>
                <w:rFonts w:ascii="Times New Roman" w:hAnsi="Times New Roman" w:cs="Times New Roman"/>
                <w:i/>
                <w:sz w:val="20"/>
                <w:szCs w:val="20"/>
              </w:rPr>
            </w:pPr>
            <w:r>
              <w:rPr>
                <w:rFonts w:ascii="Times New Roman" w:hAnsi="Times New Roman" w:cs="Times New Roman"/>
                <w:i/>
                <w:sz w:val="20"/>
                <w:szCs w:val="20"/>
              </w:rPr>
              <w:t>4</w:t>
            </w: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rPr>
                <w:rFonts w:ascii="Times New Roman" w:hAnsi="Times New Roman" w:cs="Times New Roman"/>
                <w:sz w:val="24"/>
                <w:szCs w:val="24"/>
              </w:rPr>
            </w:pPr>
          </w:p>
        </w:tc>
      </w:tr>
      <w:tr w:rsidR="00677337" w:rsidRPr="00B549DB" w:rsidTr="0067733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ind w:left="0" w:firstLine="0"/>
              <w:rPr>
                <w:rFonts w:ascii="Times New Roman" w:hAnsi="Times New Roman" w:cs="Times New Roman"/>
                <w:sz w:val="24"/>
                <w:szCs w:val="24"/>
              </w:rPr>
            </w:pPr>
          </w:p>
        </w:tc>
        <w:tc>
          <w:tcPr>
            <w:tcW w:w="2885"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ind w:left="0" w:firstLine="0"/>
              <w:rPr>
                <w:rFonts w:ascii="Times New Roman" w:hAnsi="Times New Roman" w:cs="Times New Roman"/>
                <w:sz w:val="24"/>
                <w:szCs w:val="24"/>
              </w:rPr>
            </w:pPr>
          </w:p>
        </w:tc>
        <w:tc>
          <w:tcPr>
            <w:tcW w:w="3400"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ind w:left="0" w:firstLine="0"/>
              <w:rPr>
                <w:rFonts w:ascii="Times New Roman" w:hAnsi="Times New Roman" w:cs="Times New Roman"/>
                <w:sz w:val="24"/>
                <w:szCs w:val="24"/>
              </w:rPr>
            </w:pPr>
          </w:p>
        </w:tc>
        <w:tc>
          <w:tcPr>
            <w:tcW w:w="2181" w:type="dxa"/>
            <w:tcBorders>
              <w:top w:val="double" w:sz="4" w:space="0" w:color="auto"/>
              <w:left w:val="double" w:sz="4" w:space="0" w:color="auto"/>
              <w:bottom w:val="double" w:sz="4" w:space="0" w:color="auto"/>
              <w:right w:val="double" w:sz="4" w:space="0" w:color="auto"/>
            </w:tcBorders>
            <w:vAlign w:val="center"/>
          </w:tcPr>
          <w:p w:rsidR="00677337" w:rsidRPr="00B549DB" w:rsidRDefault="00677337" w:rsidP="000E3407">
            <w:pPr>
              <w:shd w:val="clear" w:color="auto" w:fill="FFFFFF"/>
              <w:spacing w:line="276" w:lineRule="auto"/>
              <w:ind w:left="0" w:firstLine="0"/>
              <w:rPr>
                <w:rFonts w:ascii="Times New Roman" w:hAnsi="Times New Roman" w:cs="Times New Roman"/>
                <w:sz w:val="24"/>
                <w:szCs w:val="24"/>
              </w:rPr>
            </w:pPr>
          </w:p>
        </w:tc>
      </w:tr>
    </w:tbl>
    <w:p w:rsidR="000B7781" w:rsidRDefault="000B7781" w:rsidP="000B7781">
      <w:pPr>
        <w:pStyle w:val="Tekstpodstawowy"/>
        <w:spacing w:line="276" w:lineRule="auto"/>
        <w:rPr>
          <w:rFonts w:ascii="Times New Roman" w:hAnsi="Times New Roman" w:cs="Times New Roman"/>
        </w:rPr>
      </w:pPr>
    </w:p>
    <w:p w:rsidR="000B7781" w:rsidRPr="00094043" w:rsidRDefault="000B7781" w:rsidP="000B7781">
      <w:pPr>
        <w:pStyle w:val="Tekstpodstawowy"/>
        <w:spacing w:line="276" w:lineRule="auto"/>
        <w:rPr>
          <w:rFonts w:ascii="Times New Roman" w:hAnsi="Times New Roman" w:cs="Times New Roman"/>
          <w:b/>
          <w:sz w:val="20"/>
          <w:szCs w:val="20"/>
        </w:rPr>
      </w:pPr>
      <w:r w:rsidRPr="00094043">
        <w:rPr>
          <w:rFonts w:ascii="Times New Roman" w:hAnsi="Times New Roman" w:cs="Times New Roman"/>
          <w:b/>
          <w:sz w:val="20"/>
          <w:szCs w:val="20"/>
        </w:rPr>
        <w:t>Uwaga:</w:t>
      </w:r>
      <w:r w:rsidRPr="00094043">
        <w:rPr>
          <w:rFonts w:ascii="Times New Roman" w:hAnsi="Times New Roman" w:cs="Times New Roman"/>
          <w:b/>
          <w:sz w:val="20"/>
          <w:szCs w:val="20"/>
        </w:rPr>
        <w:tab/>
      </w:r>
      <w:r w:rsidRPr="00094043">
        <w:rPr>
          <w:rFonts w:ascii="Times New Roman" w:hAnsi="Times New Roman" w:cs="Times New Roman"/>
          <w:b/>
          <w:sz w:val="20"/>
          <w:szCs w:val="20"/>
        </w:rPr>
        <w:tab/>
      </w:r>
    </w:p>
    <w:p w:rsidR="000B7781" w:rsidRPr="00FB1422" w:rsidRDefault="000B7781" w:rsidP="000B7781">
      <w:pPr>
        <w:pStyle w:val="Tekstpodstawowy"/>
        <w:rPr>
          <w:rFonts w:ascii="Times New Roman" w:hAnsi="Times New Roman" w:cs="Times New Roman"/>
          <w:b/>
          <w:sz w:val="20"/>
          <w:szCs w:val="20"/>
        </w:rPr>
      </w:pPr>
      <w:r w:rsidRPr="00FB1422">
        <w:rPr>
          <w:rFonts w:ascii="Times New Roman" w:hAnsi="Times New Roman" w:cs="Times New Roman"/>
          <w:b/>
          <w:sz w:val="20"/>
          <w:szCs w:val="20"/>
        </w:rPr>
        <w:t xml:space="preserve">Do niniejszego wykazu należy dołączyć dowody, że </w:t>
      </w:r>
      <w:r>
        <w:rPr>
          <w:rFonts w:ascii="Times New Roman" w:hAnsi="Times New Roman"/>
          <w:b/>
          <w:sz w:val="20"/>
          <w:szCs w:val="20"/>
        </w:rPr>
        <w:t>usługi</w:t>
      </w:r>
      <w:r w:rsidRPr="00FB1422">
        <w:rPr>
          <w:rFonts w:ascii="Times New Roman" w:hAnsi="Times New Roman"/>
          <w:b/>
          <w:sz w:val="20"/>
          <w:szCs w:val="20"/>
        </w:rPr>
        <w:t xml:space="preserve"> zostały wykonane lub są wykonywane należycie</w:t>
      </w:r>
      <w:r w:rsidRPr="00FB1422">
        <w:rPr>
          <w:rFonts w:ascii="Times New Roman" w:hAnsi="Times New Roman" w:cs="Times New Roman"/>
          <w:b/>
          <w:sz w:val="20"/>
          <w:szCs w:val="20"/>
        </w:rPr>
        <w:t>. Dowodami</w:t>
      </w:r>
      <w:r>
        <w:rPr>
          <w:rFonts w:ascii="Times New Roman" w:hAnsi="Times New Roman" w:cs="Times New Roman"/>
          <w:b/>
          <w:sz w:val="20"/>
          <w:szCs w:val="20"/>
        </w:rPr>
        <w:t> są </w:t>
      </w:r>
      <w:r w:rsidRPr="00FB1422">
        <w:rPr>
          <w:rFonts w:ascii="Times New Roman" w:hAnsi="Times New Roman" w:cs="Times New Roman"/>
          <w:b/>
          <w:sz w:val="20"/>
          <w:szCs w:val="20"/>
        </w:rPr>
        <w:t xml:space="preserve">referencje bądź inne dokumenty wystawione przez podmiot, na rzecz którego </w:t>
      </w:r>
      <w:r>
        <w:rPr>
          <w:rFonts w:ascii="Times New Roman" w:hAnsi="Times New Roman"/>
          <w:b/>
          <w:sz w:val="20"/>
          <w:szCs w:val="20"/>
        </w:rPr>
        <w:t>usługi</w:t>
      </w:r>
      <w:r w:rsidRPr="00FB1422">
        <w:rPr>
          <w:rFonts w:ascii="Times New Roman" w:hAnsi="Times New Roman" w:cs="Times New Roman"/>
          <w:b/>
          <w:sz w:val="20"/>
          <w:szCs w:val="20"/>
        </w:rPr>
        <w:t xml:space="preserve"> były wy</w:t>
      </w:r>
      <w:r>
        <w:rPr>
          <w:rFonts w:ascii="Times New Roman" w:hAnsi="Times New Roman" w:cs="Times New Roman"/>
          <w:b/>
          <w:sz w:val="20"/>
          <w:szCs w:val="20"/>
        </w:rPr>
        <w:t>konywane, a w </w:t>
      </w:r>
      <w:r w:rsidRPr="00FB1422">
        <w:rPr>
          <w:rFonts w:ascii="Times New Roman" w:hAnsi="Times New Roman" w:cs="Times New Roman"/>
          <w:b/>
          <w:sz w:val="20"/>
          <w:szCs w:val="20"/>
        </w:rPr>
        <w:t>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FB1422">
        <w:rPr>
          <w:rFonts w:ascii="Times New Roman" w:hAnsi="Times New Roman"/>
          <w:b/>
          <w:color w:val="000000"/>
          <w:sz w:val="20"/>
          <w:szCs w:val="20"/>
        </w:rPr>
        <w:t>.</w:t>
      </w:r>
    </w:p>
    <w:p w:rsidR="000B7781" w:rsidRPr="00094043" w:rsidRDefault="000B7781" w:rsidP="000B7781">
      <w:pPr>
        <w:pStyle w:val="Tekstpodstawowy"/>
        <w:rPr>
          <w:rFonts w:ascii="Times New Roman" w:hAnsi="Times New Roman" w:cs="Times New Roman"/>
          <w:b/>
          <w:sz w:val="20"/>
          <w:szCs w:val="20"/>
        </w:rPr>
      </w:pPr>
    </w:p>
    <w:p w:rsidR="000B7781" w:rsidRPr="00094043" w:rsidRDefault="000B7781" w:rsidP="000B7781">
      <w:pPr>
        <w:pStyle w:val="Tekstpodstawowy"/>
        <w:numPr>
          <w:ilvl w:val="1"/>
          <w:numId w:val="46"/>
        </w:numPr>
        <w:spacing w:line="276" w:lineRule="auto"/>
        <w:ind w:left="440"/>
        <w:jc w:val="left"/>
        <w:rPr>
          <w:rFonts w:ascii="Times New Roman" w:hAnsi="Times New Roman" w:cs="Times New Roman"/>
          <w:sz w:val="20"/>
          <w:szCs w:val="20"/>
        </w:rPr>
      </w:pPr>
      <w:r w:rsidRPr="00094043">
        <w:rPr>
          <w:rFonts w:ascii="Times New Roman" w:hAnsi="Times New Roman" w:cs="Times New Roman"/>
          <w:b/>
          <w:sz w:val="20"/>
          <w:szCs w:val="20"/>
        </w:rPr>
        <w:t xml:space="preserve">W kolumnie nr </w:t>
      </w:r>
      <w:r w:rsidR="00F94C83">
        <w:rPr>
          <w:rFonts w:ascii="Times New Roman" w:hAnsi="Times New Roman" w:cs="Times New Roman"/>
          <w:b/>
          <w:sz w:val="20"/>
          <w:szCs w:val="20"/>
        </w:rPr>
        <w:t>4</w:t>
      </w:r>
      <w:r w:rsidRPr="00094043">
        <w:rPr>
          <w:rFonts w:ascii="Times New Roman" w:hAnsi="Times New Roman" w:cs="Times New Roman"/>
          <w:b/>
          <w:sz w:val="20"/>
          <w:szCs w:val="20"/>
        </w:rPr>
        <w:t xml:space="preserve"> należy wpisać pełną datę rozpoczęcia i zakończenia usługi, tj. dzień, miesiąc, rok.</w:t>
      </w:r>
      <w:r w:rsidRPr="00094043">
        <w:rPr>
          <w:rFonts w:ascii="Times New Roman" w:hAnsi="Times New Roman" w:cs="Times New Roman"/>
          <w:sz w:val="20"/>
          <w:szCs w:val="20"/>
        </w:rPr>
        <w:tab/>
      </w:r>
    </w:p>
    <w:p w:rsidR="009D3F37" w:rsidRPr="00F70FCF" w:rsidRDefault="00030F39" w:rsidP="000B7781">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E364B3" w:rsidRPr="00FA1EE9" w:rsidRDefault="00AD7CB9" w:rsidP="00AD7CB9">
      <w:pPr>
        <w:spacing w:line="240" w:lineRule="auto"/>
        <w:ind w:left="0" w:firstLine="0"/>
        <w:jc w:val="right"/>
        <w:rPr>
          <w:rFonts w:ascii="Times New Roman" w:hAnsi="Times New Roman" w:cs="Times New Roman"/>
          <w:sz w:val="18"/>
          <w:szCs w:val="18"/>
        </w:rPr>
      </w:pPr>
      <w:r w:rsidRPr="00FA1EE9">
        <w:rPr>
          <w:rFonts w:ascii="Times New Roman" w:hAnsi="Times New Roman" w:cs="Times New Roman"/>
          <w:sz w:val="18"/>
          <w:szCs w:val="18"/>
        </w:rPr>
        <w:t xml:space="preserve"> </w:t>
      </w:r>
    </w:p>
    <w:p w:rsidR="000F34E8" w:rsidRPr="00E364B3" w:rsidRDefault="000F34E8" w:rsidP="00E364B3">
      <w:pPr>
        <w:tabs>
          <w:tab w:val="left" w:pos="1380"/>
        </w:tabs>
        <w:rPr>
          <w:rFonts w:ascii="Times New Roman" w:hAnsi="Times New Roman" w:cs="Times New Roman"/>
        </w:rPr>
      </w:pPr>
    </w:p>
    <w:sectPr w:rsidR="000F34E8" w:rsidRPr="00E364B3" w:rsidSect="00AD7CB9">
      <w:footerReference w:type="default" r:id="rId21"/>
      <w:type w:val="continuous"/>
      <w:pgSz w:w="11907" w:h="16840" w:code="9"/>
      <w:pgMar w:top="594" w:right="708" w:bottom="851" w:left="1247" w:header="180" w:footer="271" w:gutter="0"/>
      <w:paperSrc w:other="7"/>
      <w:pgNumType w:chapStyle="1" w:chapSep="period"/>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7D0" w:rsidRDefault="00CD67D0">
      <w:r>
        <w:separator/>
      </w:r>
    </w:p>
  </w:endnote>
  <w:endnote w:type="continuationSeparator" w:id="1">
    <w:p w:rsidR="00CD67D0" w:rsidRDefault="00CD6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Default="00335734">
    <w:pPr>
      <w:pStyle w:val="Stopka"/>
      <w:jc w:val="right"/>
      <w:rPr>
        <w:rFonts w:ascii="Times New Roman" w:hAnsi="Times New Roman"/>
        <w:b/>
        <w:bCs/>
        <w:i/>
        <w:iCs/>
        <w:sz w:val="18"/>
        <w:szCs w:val="18"/>
      </w:rPr>
    </w:pPr>
  </w:p>
  <w:p w:rsidR="00335734" w:rsidRPr="000A5529" w:rsidRDefault="00335734"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335734" w:rsidRDefault="00335734">
    <w:pPr>
      <w:pStyle w:val="Stopka"/>
      <w:jc w:val="right"/>
      <w:rPr>
        <w:rFonts w:ascii="Times New Roman" w:hAnsi="Times New Roman"/>
        <w:b/>
        <w:bCs/>
        <w:i/>
        <w:iCs/>
        <w:sz w:val="18"/>
        <w:szCs w:val="18"/>
      </w:rPr>
    </w:pPr>
  </w:p>
  <w:p w:rsidR="00335734" w:rsidRPr="00507975" w:rsidRDefault="00335734"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Default="00335734" w:rsidP="00477723">
    <w:pPr>
      <w:pStyle w:val="Stopka"/>
      <w:jc w:val="center"/>
      <w:rPr>
        <w:sz w:val="16"/>
        <w:szCs w:val="16"/>
      </w:rPr>
    </w:pPr>
  </w:p>
  <w:p w:rsidR="00335734" w:rsidRDefault="00335734">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Pr="000808BD" w:rsidRDefault="00335734" w:rsidP="000808BD">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0808BD">
      <w:rPr>
        <w:rFonts w:ascii="Times New Roman" w:hAnsi="Times New Roman"/>
        <w:b/>
        <w:bCs/>
        <w:i/>
        <w:iCs/>
        <w:sz w:val="20"/>
      </w:rPr>
      <w:t>„</w:t>
    </w:r>
    <w:r w:rsidRPr="000808BD">
      <w:rPr>
        <w:rFonts w:ascii="Times New Roman" w:hAnsi="Times New Roman"/>
        <w:b/>
        <w:i/>
        <w:sz w:val="20"/>
      </w:rPr>
      <w:t xml:space="preserve">Przyjmowanie i opieka nad bezdomnymi psami przyjmowanymi do schroniska dla bezdomnych zwierząt, </w:t>
    </w:r>
  </w:p>
  <w:p w:rsidR="00335734" w:rsidRPr="000808BD" w:rsidRDefault="00335734" w:rsidP="000808BD">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0808BD">
      <w:rPr>
        <w:rFonts w:ascii="Times New Roman" w:hAnsi="Times New Roman"/>
        <w:b/>
        <w:i/>
        <w:sz w:val="20"/>
      </w:rPr>
      <w:t>odłowionych na terenie gminy Bobolice</w:t>
    </w:r>
    <w:r w:rsidRPr="000808BD">
      <w:rPr>
        <w:rFonts w:ascii="Times New Roman" w:hAnsi="Times New Roman"/>
        <w:b/>
        <w:bCs/>
        <w:i/>
        <w:iCs/>
        <w:sz w:val="20"/>
      </w:rPr>
      <w:t>”</w:t>
    </w:r>
  </w:p>
  <w:p w:rsidR="00335734" w:rsidRPr="00C050C8" w:rsidRDefault="00335734" w:rsidP="00E55A67">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006867BA"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6867BA" w:rsidRPr="00C050C8">
      <w:rPr>
        <w:rFonts w:ascii="Times New Roman" w:hAnsi="Times New Roman"/>
        <w:sz w:val="18"/>
        <w:szCs w:val="18"/>
      </w:rPr>
      <w:fldChar w:fldCharType="separate"/>
    </w:r>
    <w:r w:rsidR="00CA39B8">
      <w:rPr>
        <w:rFonts w:ascii="Times New Roman" w:hAnsi="Times New Roman"/>
        <w:noProof/>
        <w:sz w:val="18"/>
        <w:szCs w:val="18"/>
      </w:rPr>
      <w:t>5</w:t>
    </w:r>
    <w:r w:rsidR="006867BA" w:rsidRPr="00C050C8">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Pr="000808BD" w:rsidRDefault="00335734" w:rsidP="00AD7CB9">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F26E92">
      <w:rPr>
        <w:rFonts w:ascii="Times New Roman" w:hAnsi="Times New Roman"/>
        <w:b/>
        <w:bCs/>
        <w:i/>
        <w:iCs/>
        <w:sz w:val="20"/>
      </w:rPr>
      <w:t>„</w:t>
    </w:r>
    <w:r w:rsidRPr="000808BD">
      <w:rPr>
        <w:rFonts w:ascii="Times New Roman" w:hAnsi="Times New Roman"/>
        <w:b/>
        <w:i/>
        <w:sz w:val="20"/>
      </w:rPr>
      <w:t xml:space="preserve">Przyjmowanie i opieka nad bezdomnymi psami przyjmowanymi do schroniska dla bezdomnych zwierząt, </w:t>
    </w:r>
  </w:p>
  <w:p w:rsidR="00335734" w:rsidRDefault="00335734" w:rsidP="00AD7CB9">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0808BD">
      <w:rPr>
        <w:rFonts w:ascii="Times New Roman" w:hAnsi="Times New Roman"/>
        <w:b/>
        <w:i/>
        <w:sz w:val="20"/>
      </w:rPr>
      <w:t>odłowionych na terenie gminy Bobolice</w:t>
    </w:r>
    <w:r w:rsidRPr="00F26E92">
      <w:rPr>
        <w:rFonts w:ascii="Times New Roman" w:hAnsi="Times New Roman"/>
        <w:b/>
        <w:bCs/>
        <w:i/>
        <w:iCs/>
        <w:sz w:val="20"/>
      </w:rPr>
      <w:t>”</w:t>
    </w:r>
  </w:p>
  <w:p w:rsidR="00335734" w:rsidRPr="00197D58" w:rsidRDefault="00335734">
    <w:pPr>
      <w:pStyle w:val="Stopka"/>
      <w:jc w:val="right"/>
      <w:rPr>
        <w:rFonts w:ascii="Times New Roman" w:hAnsi="Times New Roman"/>
        <w:sz w:val="18"/>
        <w:szCs w:val="18"/>
      </w:rPr>
    </w:pPr>
    <w:r w:rsidRPr="00197D58">
      <w:rPr>
        <w:rFonts w:ascii="Times New Roman" w:hAnsi="Times New Roman"/>
        <w:sz w:val="18"/>
        <w:szCs w:val="18"/>
      </w:rPr>
      <w:t xml:space="preserve">Strona </w:t>
    </w:r>
    <w:r w:rsidR="006867BA"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6867BA" w:rsidRPr="00197D58">
      <w:rPr>
        <w:rFonts w:ascii="Times New Roman" w:hAnsi="Times New Roman"/>
        <w:sz w:val="18"/>
        <w:szCs w:val="18"/>
      </w:rPr>
      <w:fldChar w:fldCharType="separate"/>
    </w:r>
    <w:r w:rsidR="00FF30AB">
      <w:rPr>
        <w:rFonts w:ascii="Times New Roman" w:hAnsi="Times New Roman"/>
        <w:noProof/>
        <w:sz w:val="18"/>
        <w:szCs w:val="18"/>
      </w:rPr>
      <w:t>33</w:t>
    </w:r>
    <w:r w:rsidR="006867BA" w:rsidRPr="00197D58">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7D0" w:rsidRDefault="00CD67D0">
      <w:r>
        <w:separator/>
      </w:r>
    </w:p>
  </w:footnote>
  <w:footnote w:type="continuationSeparator" w:id="1">
    <w:p w:rsidR="00CD67D0" w:rsidRDefault="00CD67D0">
      <w:r>
        <w:continuationSeparator/>
      </w:r>
    </w:p>
  </w:footnote>
  <w:footnote w:id="2">
    <w:p w:rsidR="00335734" w:rsidRPr="00975D8E" w:rsidRDefault="00335734" w:rsidP="004F31EB">
      <w:pPr>
        <w:pStyle w:val="Tekstprzypisudolnego"/>
        <w:rPr>
          <w:lang w:val="pl-PL"/>
        </w:rPr>
      </w:pPr>
      <w:r w:rsidRPr="00AA26C6">
        <w:rPr>
          <w:rFonts w:ascii="Times New Roman" w:hAnsi="Times New Roman" w:cs="Times New Roman"/>
          <w:b/>
          <w:bCs/>
          <w:i/>
          <w:iCs/>
          <w:sz w:val="18"/>
          <w:szCs w:val="18"/>
          <w:lang w:val="pl-P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Default="00335734"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335734" w:rsidRDefault="00335734"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335734" w:rsidRDefault="00335734"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335734" w:rsidRPr="00AA56FA" w:rsidRDefault="00335734" w:rsidP="0035768F">
    <w:pPr>
      <w:pStyle w:val="Nagwek"/>
      <w:pBdr>
        <w:bottom w:val="thickThinSmallGap" w:sz="24" w:space="0" w:color="622423"/>
      </w:pBdr>
      <w:spacing w:line="240" w:lineRule="auto"/>
      <w:ind w:left="0" w:firstLine="0"/>
      <w:jc w:val="center"/>
      <w:rPr>
        <w:rFonts w:ascii="Times New Roman" w:hAnsi="Times New Roman"/>
        <w:b/>
        <w:bCs/>
        <w:i/>
        <w:sz w:val="20"/>
      </w:rPr>
    </w:pPr>
    <w:r w:rsidRPr="00AA56FA">
      <w:rPr>
        <w:rFonts w:ascii="Times New Roman" w:hAnsi="Times New Roman"/>
        <w:b/>
        <w:bCs/>
        <w:i/>
        <w:sz w:val="20"/>
      </w:rPr>
      <w:t>Specyfikacja istotnych warunków zamówienia</w:t>
    </w:r>
  </w:p>
  <w:p w:rsidR="00335734" w:rsidRPr="00E97CA1" w:rsidRDefault="00335734" w:rsidP="00AA56FA">
    <w:pPr>
      <w:pStyle w:val="Nagwek"/>
      <w:pBdr>
        <w:bottom w:val="thickThinSmallGap" w:sz="24" w:space="0" w:color="622423"/>
      </w:pBdr>
      <w:spacing w:line="240" w:lineRule="auto"/>
      <w:ind w:left="0" w:firstLine="0"/>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34" w:rsidRDefault="00335734"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A36FC16"/>
    <w:name w:val="WWNum2"/>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2"/>
    <w:multiLevelType w:val="multilevel"/>
    <w:tmpl w:val="00000002"/>
    <w:name w:val="WWNum3"/>
    <w:lvl w:ilvl="0">
      <w:start w:val="1"/>
      <w:numFmt w:val="decimal"/>
      <w:lvlText w:val="%1)"/>
      <w:lvlJc w:val="left"/>
      <w:pPr>
        <w:tabs>
          <w:tab w:val="num" w:pos="0"/>
        </w:tabs>
        <w:ind w:left="786" w:hanging="360"/>
      </w:pPr>
      <w:rPr>
        <w:rFonts w:cs="Times New Roman"/>
      </w:rPr>
    </w:lvl>
    <w:lvl w:ilvl="1">
      <w:start w:val="1"/>
      <w:numFmt w:val="lowerLetter"/>
      <w:lvlText w:val="%2)"/>
      <w:lvlJc w:val="left"/>
      <w:pPr>
        <w:tabs>
          <w:tab w:val="num" w:pos="1506"/>
        </w:tabs>
        <w:ind w:left="1506" w:hanging="360"/>
      </w:pPr>
      <w:rPr>
        <w:rFonts w:cs="Times New Roman"/>
      </w:rPr>
    </w:lvl>
    <w:lvl w:ilvl="2">
      <w:start w:val="1"/>
      <w:numFmt w:val="lowerRoman"/>
      <w:lvlText w:val="%2.%3."/>
      <w:lvlJc w:val="right"/>
      <w:pPr>
        <w:tabs>
          <w:tab w:val="num" w:pos="0"/>
        </w:tabs>
        <w:ind w:left="2226" w:hanging="180"/>
      </w:pPr>
      <w:rPr>
        <w:rFonts w:cs="Times New Roman"/>
      </w:rPr>
    </w:lvl>
    <w:lvl w:ilvl="3">
      <w:start w:val="1"/>
      <w:numFmt w:val="decimal"/>
      <w:lvlText w:val="%2.%3.%4."/>
      <w:lvlJc w:val="left"/>
      <w:pPr>
        <w:tabs>
          <w:tab w:val="num" w:pos="0"/>
        </w:tabs>
        <w:ind w:left="2946" w:hanging="360"/>
      </w:pPr>
      <w:rPr>
        <w:rFonts w:cs="Times New Roman"/>
      </w:rPr>
    </w:lvl>
    <w:lvl w:ilvl="4">
      <w:start w:val="1"/>
      <w:numFmt w:val="lowerLetter"/>
      <w:lvlText w:val="%2.%3.%4.%5."/>
      <w:lvlJc w:val="left"/>
      <w:pPr>
        <w:tabs>
          <w:tab w:val="num" w:pos="0"/>
        </w:tabs>
        <w:ind w:left="3666" w:hanging="360"/>
      </w:pPr>
      <w:rPr>
        <w:rFonts w:cs="Times New Roman"/>
      </w:rPr>
    </w:lvl>
    <w:lvl w:ilvl="5">
      <w:start w:val="1"/>
      <w:numFmt w:val="lowerRoman"/>
      <w:lvlText w:val="%2.%3.%4.%5.%6."/>
      <w:lvlJc w:val="right"/>
      <w:pPr>
        <w:tabs>
          <w:tab w:val="num" w:pos="0"/>
        </w:tabs>
        <w:ind w:left="4386" w:hanging="180"/>
      </w:pPr>
      <w:rPr>
        <w:rFonts w:cs="Times New Roman"/>
      </w:rPr>
    </w:lvl>
    <w:lvl w:ilvl="6">
      <w:start w:val="1"/>
      <w:numFmt w:val="decimal"/>
      <w:lvlText w:val="%2.%3.%4.%5.%6.%7."/>
      <w:lvlJc w:val="left"/>
      <w:pPr>
        <w:tabs>
          <w:tab w:val="num" w:pos="0"/>
        </w:tabs>
        <w:ind w:left="5106" w:hanging="360"/>
      </w:pPr>
      <w:rPr>
        <w:rFonts w:cs="Times New Roman"/>
      </w:rPr>
    </w:lvl>
    <w:lvl w:ilvl="7">
      <w:start w:val="1"/>
      <w:numFmt w:val="lowerLetter"/>
      <w:lvlText w:val="%2.%3.%4.%5.%6.%7.%8."/>
      <w:lvlJc w:val="left"/>
      <w:pPr>
        <w:tabs>
          <w:tab w:val="num" w:pos="0"/>
        </w:tabs>
        <w:ind w:left="5826" w:hanging="360"/>
      </w:pPr>
      <w:rPr>
        <w:rFonts w:cs="Times New Roman"/>
      </w:rPr>
    </w:lvl>
    <w:lvl w:ilvl="8">
      <w:start w:val="1"/>
      <w:numFmt w:val="lowerRoman"/>
      <w:lvlText w:val="%2.%3.%4.%5.%6.%7.%8.%9."/>
      <w:lvlJc w:val="right"/>
      <w:pPr>
        <w:tabs>
          <w:tab w:val="num" w:pos="0"/>
        </w:tabs>
        <w:ind w:left="6546" w:hanging="180"/>
      </w:pPr>
      <w:rPr>
        <w:rFonts w:cs="Times New Roman"/>
      </w:rPr>
    </w:lvl>
  </w:abstractNum>
  <w:abstractNum w:abstractNumId="2">
    <w:nsid w:val="00000003"/>
    <w:multiLevelType w:val="multilevel"/>
    <w:tmpl w:val="00000003"/>
    <w:name w:val="WWNum6"/>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2.%3."/>
      <w:lvlJc w:val="right"/>
      <w:pPr>
        <w:tabs>
          <w:tab w:val="num" w:pos="0"/>
        </w:tabs>
        <w:ind w:left="2586" w:hanging="180"/>
      </w:pPr>
      <w:rPr>
        <w:rFonts w:cs="Times New Roman"/>
      </w:rPr>
    </w:lvl>
    <w:lvl w:ilvl="3">
      <w:start w:val="1"/>
      <w:numFmt w:val="decimal"/>
      <w:lvlText w:val="%2.%3.%4."/>
      <w:lvlJc w:val="left"/>
      <w:pPr>
        <w:tabs>
          <w:tab w:val="num" w:pos="0"/>
        </w:tabs>
        <w:ind w:left="3306" w:hanging="360"/>
      </w:pPr>
      <w:rPr>
        <w:rFonts w:cs="Times New Roman"/>
      </w:rPr>
    </w:lvl>
    <w:lvl w:ilvl="4">
      <w:start w:val="1"/>
      <w:numFmt w:val="lowerLetter"/>
      <w:lvlText w:val="%2.%3.%4.%5."/>
      <w:lvlJc w:val="left"/>
      <w:pPr>
        <w:tabs>
          <w:tab w:val="num" w:pos="0"/>
        </w:tabs>
        <w:ind w:left="4026" w:hanging="360"/>
      </w:pPr>
      <w:rPr>
        <w:rFonts w:cs="Times New Roman"/>
      </w:rPr>
    </w:lvl>
    <w:lvl w:ilvl="5">
      <w:start w:val="1"/>
      <w:numFmt w:val="lowerRoman"/>
      <w:lvlText w:val="%2.%3.%4.%5.%6."/>
      <w:lvlJc w:val="right"/>
      <w:pPr>
        <w:tabs>
          <w:tab w:val="num" w:pos="0"/>
        </w:tabs>
        <w:ind w:left="4746" w:hanging="180"/>
      </w:pPr>
      <w:rPr>
        <w:rFonts w:cs="Times New Roman"/>
      </w:rPr>
    </w:lvl>
    <w:lvl w:ilvl="6">
      <w:start w:val="1"/>
      <w:numFmt w:val="decimal"/>
      <w:lvlText w:val="%2.%3.%4.%5.%6.%7."/>
      <w:lvlJc w:val="left"/>
      <w:pPr>
        <w:tabs>
          <w:tab w:val="num" w:pos="0"/>
        </w:tabs>
        <w:ind w:left="5466" w:hanging="360"/>
      </w:pPr>
      <w:rPr>
        <w:rFonts w:cs="Times New Roman"/>
      </w:rPr>
    </w:lvl>
    <w:lvl w:ilvl="7">
      <w:start w:val="1"/>
      <w:numFmt w:val="lowerLetter"/>
      <w:lvlText w:val="%2.%3.%4.%5.%6.%7.%8."/>
      <w:lvlJc w:val="left"/>
      <w:pPr>
        <w:tabs>
          <w:tab w:val="num" w:pos="0"/>
        </w:tabs>
        <w:ind w:left="6186" w:hanging="360"/>
      </w:pPr>
      <w:rPr>
        <w:rFonts w:cs="Times New Roman"/>
      </w:rPr>
    </w:lvl>
    <w:lvl w:ilvl="8">
      <w:start w:val="1"/>
      <w:numFmt w:val="lowerRoman"/>
      <w:lvlText w:val="%2.%3.%4.%5.%6.%7.%8.%9."/>
      <w:lvlJc w:val="right"/>
      <w:pPr>
        <w:tabs>
          <w:tab w:val="num" w:pos="0"/>
        </w:tabs>
        <w:ind w:left="6906" w:hanging="180"/>
      </w:pPr>
      <w:rPr>
        <w:rFonts w:cs="Times New Roman"/>
      </w:rPr>
    </w:lvl>
  </w:abstractNum>
  <w:abstractNum w:abstractNumId="3">
    <w:nsid w:val="00000004"/>
    <w:multiLevelType w:val="singleLevel"/>
    <w:tmpl w:val="599633A4"/>
    <w:name w:val="WW8Num4"/>
    <w:lvl w:ilvl="0">
      <w:start w:val="1"/>
      <w:numFmt w:val="decimal"/>
      <w:lvlText w:val="%1)"/>
      <w:lvlJc w:val="left"/>
      <w:pPr>
        <w:tabs>
          <w:tab w:val="num" w:pos="0"/>
        </w:tabs>
        <w:ind w:left="1789" w:hanging="360"/>
      </w:pPr>
      <w:rPr>
        <w:rFonts w:ascii="Times New Roman" w:eastAsia="Times New Roman" w:hAnsi="Times New Roman" w:cs="Times New Roman"/>
        <w:b w:val="0"/>
        <w:bCs w:val="0"/>
      </w:rPr>
    </w:lvl>
  </w:abstractNum>
  <w:abstractNum w:abstractNumId="4">
    <w:nsid w:val="00000006"/>
    <w:multiLevelType w:val="multilevel"/>
    <w:tmpl w:val="B1464F18"/>
    <w:name w:val="WWNum10"/>
    <w:lvl w:ilvl="0">
      <w:start w:val="1"/>
      <w:numFmt w:val="decimal"/>
      <w:lvlText w:val="%1)"/>
      <w:lvlJc w:val="left"/>
      <w:pPr>
        <w:tabs>
          <w:tab w:val="num" w:pos="0"/>
        </w:tabs>
        <w:ind w:left="720"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cs="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12">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05CA3F5D"/>
    <w:multiLevelType w:val="hybridMultilevel"/>
    <w:tmpl w:val="922C26FC"/>
    <w:lvl w:ilvl="0" w:tplc="1ECCC10A">
      <w:start w:val="1"/>
      <w:numFmt w:val="decimal"/>
      <w:lvlText w:val="%1."/>
      <w:lvlJc w:val="left"/>
      <w:pPr>
        <w:ind w:left="720" w:hanging="360"/>
      </w:pPr>
      <w:rPr>
        <w:b w:val="0"/>
      </w:rPr>
    </w:lvl>
    <w:lvl w:ilvl="1" w:tplc="D69CD66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6563A01"/>
    <w:multiLevelType w:val="hybridMultilevel"/>
    <w:tmpl w:val="D0FE57F8"/>
    <w:lvl w:ilvl="0" w:tplc="0B74B090">
      <w:start w:val="1"/>
      <w:numFmt w:val="decimal"/>
      <w:lvlText w:val="%1)"/>
      <w:lvlJc w:val="left"/>
      <w:pPr>
        <w:ind w:left="1364" w:hanging="360"/>
      </w:pPr>
      <w:rPr>
        <w:rFonts w:cs="Times New Roman" w:hint="default"/>
        <w:b w:val="0"/>
        <w:bCs/>
        <w:i w:val="0"/>
        <w:iCs/>
      </w:rPr>
    </w:lvl>
    <w:lvl w:ilvl="1" w:tplc="451A7C84">
      <w:start w:val="1"/>
      <w:numFmt w:val="lowerLetter"/>
      <w:lvlText w:val="%2)"/>
      <w:lvlJc w:val="left"/>
      <w:pPr>
        <w:tabs>
          <w:tab w:val="num" w:pos="2084"/>
        </w:tabs>
        <w:ind w:left="2084" w:hanging="360"/>
      </w:pPr>
      <w:rPr>
        <w:rFonts w:cs="Times New Roman" w:hint="default"/>
        <w:b w:val="0"/>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5">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8">
    <w:nsid w:val="0EE75B2F"/>
    <w:multiLevelType w:val="multilevel"/>
    <w:tmpl w:val="E2F0D532"/>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9">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0">
    <w:nsid w:val="19231380"/>
    <w:multiLevelType w:val="hybridMultilevel"/>
    <w:tmpl w:val="EF924C76"/>
    <w:lvl w:ilvl="0" w:tplc="D33406EC">
      <w:start w:val="1"/>
      <w:numFmt w:val="decimal"/>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21">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4">
    <w:nsid w:val="22637B8D"/>
    <w:multiLevelType w:val="hybridMultilevel"/>
    <w:tmpl w:val="E578AC3E"/>
    <w:lvl w:ilvl="0" w:tplc="6B4A50B0">
      <w:start w:val="1"/>
      <w:numFmt w:val="decimal"/>
      <w:lvlText w:val="%1."/>
      <w:lvlJc w:val="left"/>
      <w:pPr>
        <w:tabs>
          <w:tab w:val="num" w:pos="786"/>
        </w:tabs>
        <w:ind w:left="786" w:hanging="360"/>
      </w:pPr>
      <w:rPr>
        <w:rFonts w:hint="default"/>
        <w:b w:val="0"/>
        <w:color w:val="auto"/>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5">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6">
    <w:nsid w:val="269F4D17"/>
    <w:multiLevelType w:val="hybridMultilevel"/>
    <w:tmpl w:val="6CB85058"/>
    <w:lvl w:ilvl="0" w:tplc="1BFE52AE">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27B05405"/>
    <w:multiLevelType w:val="hybridMultilevel"/>
    <w:tmpl w:val="CD04955C"/>
    <w:lvl w:ilvl="0" w:tplc="3DD206F0">
      <w:start w:val="1"/>
      <w:numFmt w:val="decimal"/>
      <w:lvlText w:val="%1."/>
      <w:lvlJc w:val="left"/>
      <w:pPr>
        <w:tabs>
          <w:tab w:val="num" w:pos="360"/>
        </w:tabs>
        <w:ind w:left="357" w:hanging="357"/>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30">
    <w:nsid w:val="2CA91395"/>
    <w:multiLevelType w:val="hybridMultilevel"/>
    <w:tmpl w:val="5BA6520C"/>
    <w:lvl w:ilvl="0" w:tplc="F34A10D6">
      <w:start w:val="1"/>
      <w:numFmt w:val="lowerLetter"/>
      <w:lvlText w:val="%1)"/>
      <w:lvlJc w:val="left"/>
      <w:pPr>
        <w:ind w:left="1240" w:hanging="360"/>
      </w:pPr>
      <w:rPr>
        <w:rFonts w:hint="default"/>
      </w:rPr>
    </w:lvl>
    <w:lvl w:ilvl="1" w:tplc="04150019" w:tentative="1">
      <w:start w:val="1"/>
      <w:numFmt w:val="lowerLetter"/>
      <w:lvlText w:val="%2."/>
      <w:lvlJc w:val="left"/>
      <w:pPr>
        <w:ind w:left="1960" w:hanging="360"/>
      </w:pPr>
    </w:lvl>
    <w:lvl w:ilvl="2" w:tplc="0415001B">
      <w:start w:val="1"/>
      <w:numFmt w:val="lowerRoman"/>
      <w:lvlText w:val="%3."/>
      <w:lvlJc w:val="right"/>
      <w:pPr>
        <w:ind w:left="2680" w:hanging="180"/>
      </w:pPr>
    </w:lvl>
    <w:lvl w:ilvl="3" w:tplc="0415000F" w:tentative="1">
      <w:start w:val="1"/>
      <w:numFmt w:val="decimal"/>
      <w:lvlText w:val="%4."/>
      <w:lvlJc w:val="left"/>
      <w:pPr>
        <w:ind w:left="3400" w:hanging="360"/>
      </w:pPr>
    </w:lvl>
    <w:lvl w:ilvl="4" w:tplc="04150019" w:tentative="1">
      <w:start w:val="1"/>
      <w:numFmt w:val="lowerLetter"/>
      <w:lvlText w:val="%5."/>
      <w:lvlJc w:val="left"/>
      <w:pPr>
        <w:ind w:left="4120" w:hanging="360"/>
      </w:pPr>
    </w:lvl>
    <w:lvl w:ilvl="5" w:tplc="0415001B" w:tentative="1">
      <w:start w:val="1"/>
      <w:numFmt w:val="lowerRoman"/>
      <w:lvlText w:val="%6."/>
      <w:lvlJc w:val="right"/>
      <w:pPr>
        <w:ind w:left="4840" w:hanging="180"/>
      </w:pPr>
    </w:lvl>
    <w:lvl w:ilvl="6" w:tplc="0415000F" w:tentative="1">
      <w:start w:val="1"/>
      <w:numFmt w:val="decimal"/>
      <w:lvlText w:val="%7."/>
      <w:lvlJc w:val="left"/>
      <w:pPr>
        <w:ind w:left="5560" w:hanging="360"/>
      </w:pPr>
    </w:lvl>
    <w:lvl w:ilvl="7" w:tplc="04150019" w:tentative="1">
      <w:start w:val="1"/>
      <w:numFmt w:val="lowerLetter"/>
      <w:lvlText w:val="%8."/>
      <w:lvlJc w:val="left"/>
      <w:pPr>
        <w:ind w:left="6280" w:hanging="360"/>
      </w:pPr>
    </w:lvl>
    <w:lvl w:ilvl="8" w:tplc="0415001B" w:tentative="1">
      <w:start w:val="1"/>
      <w:numFmt w:val="lowerRoman"/>
      <w:lvlText w:val="%9."/>
      <w:lvlJc w:val="right"/>
      <w:pPr>
        <w:ind w:left="7000" w:hanging="180"/>
      </w:pPr>
    </w:lvl>
  </w:abstractNum>
  <w:abstractNum w:abstractNumId="31">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3">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7">
    <w:nsid w:val="38A00D4A"/>
    <w:multiLevelType w:val="hybridMultilevel"/>
    <w:tmpl w:val="22884654"/>
    <w:lvl w:ilvl="0" w:tplc="00121FFA">
      <w:start w:val="1"/>
      <w:numFmt w:val="lowerLetter"/>
      <w:lvlText w:val="%1)"/>
      <w:lvlJc w:val="left"/>
      <w:pPr>
        <w:ind w:left="1260" w:hanging="360"/>
      </w:pPr>
      <w:rPr>
        <w:rFonts w:cs="Times New Roman"/>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8">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1">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2">
    <w:nsid w:val="40C33EBD"/>
    <w:multiLevelType w:val="multilevel"/>
    <w:tmpl w:val="368AD9B8"/>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3">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4">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5">
    <w:nsid w:val="4C104D92"/>
    <w:multiLevelType w:val="multilevel"/>
    <w:tmpl w:val="E166BEA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6">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09B1E1A"/>
    <w:multiLevelType w:val="hybridMultilevel"/>
    <w:tmpl w:val="37784EF6"/>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892867A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49">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1">
    <w:nsid w:val="55142C79"/>
    <w:multiLevelType w:val="hybridMultilevel"/>
    <w:tmpl w:val="E97497BC"/>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FFFFFFFF">
      <w:start w:val="1"/>
      <w:numFmt w:val="decimal"/>
      <w:lvlText w:val="%7."/>
      <w:lvlJc w:val="left"/>
      <w:pPr>
        <w:tabs>
          <w:tab w:val="num" w:pos="2520"/>
        </w:tabs>
        <w:ind w:left="2520" w:hanging="360"/>
      </w:pPr>
      <w:rPr>
        <w:rFonts w:cs="Times New Roman"/>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2">
    <w:nsid w:val="57BB7051"/>
    <w:multiLevelType w:val="hybridMultilevel"/>
    <w:tmpl w:val="66843AC6"/>
    <w:lvl w:ilvl="0" w:tplc="D18C84D0">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54">
    <w:nsid w:val="58C66B18"/>
    <w:multiLevelType w:val="hybridMultilevel"/>
    <w:tmpl w:val="96C8F1D0"/>
    <w:lvl w:ilvl="0" w:tplc="7D000D6A">
      <w:start w:val="1"/>
      <w:numFmt w:val="lowerLetter"/>
      <w:lvlText w:val="%1)"/>
      <w:lvlJc w:val="left"/>
      <w:pPr>
        <w:tabs>
          <w:tab w:val="num" w:pos="1423"/>
        </w:tabs>
        <w:ind w:left="142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8C845EA"/>
    <w:multiLevelType w:val="hybridMultilevel"/>
    <w:tmpl w:val="C6D2E5BC"/>
    <w:lvl w:ilvl="0" w:tplc="F5C67958">
      <w:start w:val="6"/>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8">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9">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61">
    <w:nsid w:val="6FFE398D"/>
    <w:multiLevelType w:val="multilevel"/>
    <w:tmpl w:val="057EFED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2">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nsid w:val="70AE1747"/>
    <w:multiLevelType w:val="hybridMultilevel"/>
    <w:tmpl w:val="06509088"/>
    <w:lvl w:ilvl="0" w:tplc="FFFFFFFF">
      <w:start w:val="1"/>
      <w:numFmt w:val="decimal"/>
      <w:lvlText w:val="%1)"/>
      <w:lvlJc w:val="left"/>
      <w:pPr>
        <w:tabs>
          <w:tab w:val="num" w:pos="540"/>
        </w:tabs>
        <w:ind w:left="540" w:hanging="360"/>
      </w:pPr>
      <w:rPr>
        <w:rFonts w:cs="Times New Roman" w:hint="default"/>
      </w:rPr>
    </w:lvl>
    <w:lvl w:ilvl="1" w:tplc="FFFFFFFF">
      <w:start w:val="23"/>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4">
    <w:nsid w:val="737105F7"/>
    <w:multiLevelType w:val="hybridMultilevel"/>
    <w:tmpl w:val="2E40B8EC"/>
    <w:lvl w:ilvl="0" w:tplc="0A36244C">
      <w:start w:val="3"/>
      <w:numFmt w:val="lowerLetter"/>
      <w:lvlText w:val="%1)"/>
      <w:lvlJc w:val="left"/>
      <w:pPr>
        <w:tabs>
          <w:tab w:val="num" w:pos="720"/>
        </w:tabs>
        <w:ind w:left="701" w:hanging="341"/>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66">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67">
    <w:nsid w:val="77D215D8"/>
    <w:multiLevelType w:val="hybridMultilevel"/>
    <w:tmpl w:val="6D9C6906"/>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69">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0">
    <w:nsid w:val="79D41129"/>
    <w:multiLevelType w:val="hybridMultilevel"/>
    <w:tmpl w:val="0ABAF53C"/>
    <w:lvl w:ilvl="0" w:tplc="8CDA30B4">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58"/>
  </w:num>
  <w:num w:numId="2">
    <w:abstractNumId w:val="17"/>
  </w:num>
  <w:num w:numId="3">
    <w:abstractNumId w:val="50"/>
  </w:num>
  <w:num w:numId="4">
    <w:abstractNumId w:val="44"/>
  </w:num>
  <w:num w:numId="5">
    <w:abstractNumId w:val="72"/>
  </w:num>
  <w:num w:numId="6">
    <w:abstractNumId w:val="8"/>
  </w:num>
  <w:num w:numId="7">
    <w:abstractNumId w:val="43"/>
  </w:num>
  <w:num w:numId="8">
    <w:abstractNumId w:val="14"/>
  </w:num>
  <w:num w:numId="9">
    <w:abstractNumId w:val="69"/>
  </w:num>
  <w:num w:numId="10">
    <w:abstractNumId w:val="62"/>
  </w:num>
  <w:num w:numId="11">
    <w:abstractNumId w:val="51"/>
  </w:num>
  <w:num w:numId="12">
    <w:abstractNumId w:val="56"/>
  </w:num>
  <w:num w:numId="13">
    <w:abstractNumId w:val="41"/>
  </w:num>
  <w:num w:numId="14">
    <w:abstractNumId w:val="60"/>
  </w:num>
  <w:num w:numId="15">
    <w:abstractNumId w:val="68"/>
  </w:num>
  <w:num w:numId="16">
    <w:abstractNumId w:val="49"/>
  </w:num>
  <w:num w:numId="17">
    <w:abstractNumId w:val="21"/>
  </w:num>
  <w:num w:numId="18">
    <w:abstractNumId w:val="28"/>
  </w:num>
  <w:num w:numId="19">
    <w:abstractNumId w:val="18"/>
  </w:num>
  <w:num w:numId="20">
    <w:abstractNumId w:val="38"/>
  </w:num>
  <w:num w:numId="21">
    <w:abstractNumId w:val="63"/>
  </w:num>
  <w:num w:numId="22">
    <w:abstractNumId w:val="31"/>
  </w:num>
  <w:num w:numId="23">
    <w:abstractNumId w:val="40"/>
  </w:num>
  <w:num w:numId="24">
    <w:abstractNumId w:val="36"/>
  </w:num>
  <w:num w:numId="25">
    <w:abstractNumId w:val="19"/>
  </w:num>
  <w:num w:numId="26">
    <w:abstractNumId w:val="37"/>
  </w:num>
  <w:num w:numId="27">
    <w:abstractNumId w:val="29"/>
  </w:num>
  <w:num w:numId="28">
    <w:abstractNumId w:val="45"/>
  </w:num>
  <w:num w:numId="29">
    <w:abstractNumId w:val="57"/>
  </w:num>
  <w:num w:numId="30">
    <w:abstractNumId w:val="27"/>
  </w:num>
  <w:num w:numId="31">
    <w:abstractNumId w:val="66"/>
  </w:num>
  <w:num w:numId="32">
    <w:abstractNumId w:val="11"/>
  </w:num>
  <w:num w:numId="33">
    <w:abstractNumId w:val="48"/>
  </w:num>
  <w:num w:numId="34">
    <w:abstractNumId w:val="22"/>
  </w:num>
  <w:num w:numId="35">
    <w:abstractNumId w:val="35"/>
  </w:num>
  <w:num w:numId="36">
    <w:abstractNumId w:val="25"/>
  </w:num>
  <w:num w:numId="37">
    <w:abstractNumId w:val="59"/>
  </w:num>
  <w:num w:numId="38">
    <w:abstractNumId w:val="16"/>
  </w:num>
  <w:num w:numId="39">
    <w:abstractNumId w:val="53"/>
  </w:num>
  <w:num w:numId="40">
    <w:abstractNumId w:val="20"/>
  </w:num>
  <w:num w:numId="41">
    <w:abstractNumId w:val="46"/>
  </w:num>
  <w:num w:numId="42">
    <w:abstractNumId w:val="12"/>
  </w:num>
  <w:num w:numId="43">
    <w:abstractNumId w:val="39"/>
  </w:num>
  <w:num w:numId="44">
    <w:abstractNumId w:val="65"/>
  </w:num>
  <w:num w:numId="45">
    <w:abstractNumId w:val="71"/>
  </w:num>
  <w:num w:numId="46">
    <w:abstractNumId w:val="23"/>
  </w:num>
  <w:num w:numId="47">
    <w:abstractNumId w:val="47"/>
  </w:num>
  <w:num w:numId="48">
    <w:abstractNumId w:val="54"/>
  </w:num>
  <w:num w:numId="49">
    <w:abstractNumId w:val="32"/>
  </w:num>
  <w:num w:numId="50">
    <w:abstractNumId w:val="55"/>
  </w:num>
  <w:num w:numId="51">
    <w:abstractNumId w:val="67"/>
  </w:num>
  <w:num w:numId="52">
    <w:abstractNumId w:val="70"/>
  </w:num>
  <w:num w:numId="53">
    <w:abstractNumId w:val="64"/>
  </w:num>
  <w:num w:numId="54">
    <w:abstractNumId w:val="52"/>
  </w:num>
  <w:num w:numId="55">
    <w:abstractNumId w:val="26"/>
  </w:num>
  <w:num w:numId="56">
    <w:abstractNumId w:val="13"/>
  </w:num>
  <w:num w:numId="57">
    <w:abstractNumId w:val="61"/>
  </w:num>
  <w:num w:numId="58">
    <w:abstractNumId w:val="42"/>
  </w:num>
  <w:num w:numId="59">
    <w:abstractNumId w:val="24"/>
  </w:num>
  <w:num w:numId="60">
    <w:abstractNumId w:val="30"/>
  </w:num>
  <w:num w:numId="61">
    <w:abstractNumId w:val="0"/>
  </w:num>
  <w:num w:numId="62">
    <w:abstractNumId w:val="1"/>
  </w:num>
  <w:num w:numId="63">
    <w:abstractNumId w:val="2"/>
  </w:num>
  <w:num w:numId="64">
    <w:abstractNumId w:val="3"/>
  </w:num>
  <w:num w:numId="65">
    <w:abstractNumId w:val="4"/>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222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E3"/>
    <w:rsid w:val="000011FA"/>
    <w:rsid w:val="00001235"/>
    <w:rsid w:val="0000137E"/>
    <w:rsid w:val="000015CB"/>
    <w:rsid w:val="000016D9"/>
    <w:rsid w:val="0000199E"/>
    <w:rsid w:val="00001ED7"/>
    <w:rsid w:val="00002041"/>
    <w:rsid w:val="0000215C"/>
    <w:rsid w:val="00002196"/>
    <w:rsid w:val="00002263"/>
    <w:rsid w:val="000023B8"/>
    <w:rsid w:val="000023BD"/>
    <w:rsid w:val="0000278A"/>
    <w:rsid w:val="00002914"/>
    <w:rsid w:val="000029C4"/>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AE0"/>
    <w:rsid w:val="00016CE7"/>
    <w:rsid w:val="00016F4A"/>
    <w:rsid w:val="0001707A"/>
    <w:rsid w:val="000170B2"/>
    <w:rsid w:val="000171DA"/>
    <w:rsid w:val="00017317"/>
    <w:rsid w:val="0001741F"/>
    <w:rsid w:val="000175EA"/>
    <w:rsid w:val="00017789"/>
    <w:rsid w:val="000179BC"/>
    <w:rsid w:val="00017AEA"/>
    <w:rsid w:val="00017B7A"/>
    <w:rsid w:val="00017C69"/>
    <w:rsid w:val="00017D5F"/>
    <w:rsid w:val="00017DC1"/>
    <w:rsid w:val="000200C0"/>
    <w:rsid w:val="00020155"/>
    <w:rsid w:val="000201A7"/>
    <w:rsid w:val="00020332"/>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CD"/>
    <w:rsid w:val="00022D86"/>
    <w:rsid w:val="0002311B"/>
    <w:rsid w:val="00023384"/>
    <w:rsid w:val="000234E5"/>
    <w:rsid w:val="00023540"/>
    <w:rsid w:val="000236BC"/>
    <w:rsid w:val="00023B1C"/>
    <w:rsid w:val="00023BAC"/>
    <w:rsid w:val="00023E91"/>
    <w:rsid w:val="0002406B"/>
    <w:rsid w:val="000242B4"/>
    <w:rsid w:val="0002457A"/>
    <w:rsid w:val="000245A1"/>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1EF"/>
    <w:rsid w:val="00026201"/>
    <w:rsid w:val="0002622C"/>
    <w:rsid w:val="00026246"/>
    <w:rsid w:val="000262E8"/>
    <w:rsid w:val="00026328"/>
    <w:rsid w:val="00026685"/>
    <w:rsid w:val="000268DE"/>
    <w:rsid w:val="00026939"/>
    <w:rsid w:val="00026CDE"/>
    <w:rsid w:val="00026D78"/>
    <w:rsid w:val="00026F7C"/>
    <w:rsid w:val="00027081"/>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2D4"/>
    <w:rsid w:val="000323AA"/>
    <w:rsid w:val="0003247B"/>
    <w:rsid w:val="0003250F"/>
    <w:rsid w:val="00032BDB"/>
    <w:rsid w:val="00032CE9"/>
    <w:rsid w:val="00032D0A"/>
    <w:rsid w:val="00032F51"/>
    <w:rsid w:val="00032FD5"/>
    <w:rsid w:val="000332C2"/>
    <w:rsid w:val="00033C7E"/>
    <w:rsid w:val="00033C9F"/>
    <w:rsid w:val="00033FC5"/>
    <w:rsid w:val="0003401D"/>
    <w:rsid w:val="00034030"/>
    <w:rsid w:val="00034256"/>
    <w:rsid w:val="00034333"/>
    <w:rsid w:val="00034451"/>
    <w:rsid w:val="00034514"/>
    <w:rsid w:val="0003451F"/>
    <w:rsid w:val="000345F5"/>
    <w:rsid w:val="000346C1"/>
    <w:rsid w:val="000348D7"/>
    <w:rsid w:val="000348ED"/>
    <w:rsid w:val="0003495F"/>
    <w:rsid w:val="00034B00"/>
    <w:rsid w:val="00034C4B"/>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F07"/>
    <w:rsid w:val="00035F9C"/>
    <w:rsid w:val="00035FF2"/>
    <w:rsid w:val="00036041"/>
    <w:rsid w:val="0003612D"/>
    <w:rsid w:val="0003633C"/>
    <w:rsid w:val="00036363"/>
    <w:rsid w:val="00036504"/>
    <w:rsid w:val="00036827"/>
    <w:rsid w:val="00036941"/>
    <w:rsid w:val="000369D6"/>
    <w:rsid w:val="00036A3F"/>
    <w:rsid w:val="00036A67"/>
    <w:rsid w:val="00036CBE"/>
    <w:rsid w:val="00036FA0"/>
    <w:rsid w:val="0003716A"/>
    <w:rsid w:val="000371CB"/>
    <w:rsid w:val="000373E7"/>
    <w:rsid w:val="000375DE"/>
    <w:rsid w:val="0003797E"/>
    <w:rsid w:val="00037A61"/>
    <w:rsid w:val="00037AAF"/>
    <w:rsid w:val="00037AE1"/>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977"/>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67D"/>
    <w:rsid w:val="00046749"/>
    <w:rsid w:val="00046C1D"/>
    <w:rsid w:val="00046D7B"/>
    <w:rsid w:val="00046E02"/>
    <w:rsid w:val="00047276"/>
    <w:rsid w:val="000472A9"/>
    <w:rsid w:val="000475BF"/>
    <w:rsid w:val="000476E6"/>
    <w:rsid w:val="00047C66"/>
    <w:rsid w:val="00047E92"/>
    <w:rsid w:val="00050199"/>
    <w:rsid w:val="000503DC"/>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0E67"/>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6C6"/>
    <w:rsid w:val="0005477B"/>
    <w:rsid w:val="00054841"/>
    <w:rsid w:val="00054918"/>
    <w:rsid w:val="000549B4"/>
    <w:rsid w:val="00054B02"/>
    <w:rsid w:val="00054D18"/>
    <w:rsid w:val="00055072"/>
    <w:rsid w:val="0005513D"/>
    <w:rsid w:val="00055252"/>
    <w:rsid w:val="00055253"/>
    <w:rsid w:val="000554D0"/>
    <w:rsid w:val="00055503"/>
    <w:rsid w:val="000557BB"/>
    <w:rsid w:val="000558CE"/>
    <w:rsid w:val="00055986"/>
    <w:rsid w:val="00055A96"/>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59B"/>
    <w:rsid w:val="0006070F"/>
    <w:rsid w:val="000607FC"/>
    <w:rsid w:val="0006085F"/>
    <w:rsid w:val="000609A5"/>
    <w:rsid w:val="00060A03"/>
    <w:rsid w:val="00060ADE"/>
    <w:rsid w:val="00060B15"/>
    <w:rsid w:val="00060B65"/>
    <w:rsid w:val="00060DA7"/>
    <w:rsid w:val="00060DDC"/>
    <w:rsid w:val="00060E0D"/>
    <w:rsid w:val="00060E43"/>
    <w:rsid w:val="00060FFD"/>
    <w:rsid w:val="00061011"/>
    <w:rsid w:val="00061070"/>
    <w:rsid w:val="000610C6"/>
    <w:rsid w:val="000610F5"/>
    <w:rsid w:val="00061152"/>
    <w:rsid w:val="000612CE"/>
    <w:rsid w:val="0006154D"/>
    <w:rsid w:val="0006156D"/>
    <w:rsid w:val="000616B4"/>
    <w:rsid w:val="00061975"/>
    <w:rsid w:val="00061CB6"/>
    <w:rsid w:val="00061DE1"/>
    <w:rsid w:val="00061E62"/>
    <w:rsid w:val="00061FD2"/>
    <w:rsid w:val="000622CF"/>
    <w:rsid w:val="00062420"/>
    <w:rsid w:val="00062579"/>
    <w:rsid w:val="00062776"/>
    <w:rsid w:val="0006285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518F"/>
    <w:rsid w:val="000651D2"/>
    <w:rsid w:val="000651F4"/>
    <w:rsid w:val="00065607"/>
    <w:rsid w:val="000656E2"/>
    <w:rsid w:val="0006593E"/>
    <w:rsid w:val="00065B10"/>
    <w:rsid w:val="00065C2B"/>
    <w:rsid w:val="00065CDB"/>
    <w:rsid w:val="00066611"/>
    <w:rsid w:val="00066793"/>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6FF8"/>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8BD"/>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D88"/>
    <w:rsid w:val="00081DFC"/>
    <w:rsid w:val="00081E10"/>
    <w:rsid w:val="00081E91"/>
    <w:rsid w:val="00081E9A"/>
    <w:rsid w:val="00081FC3"/>
    <w:rsid w:val="00082005"/>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41E"/>
    <w:rsid w:val="00085577"/>
    <w:rsid w:val="000856B2"/>
    <w:rsid w:val="000859CA"/>
    <w:rsid w:val="000859FA"/>
    <w:rsid w:val="00085C2E"/>
    <w:rsid w:val="00085D85"/>
    <w:rsid w:val="00085DD8"/>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08"/>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83B"/>
    <w:rsid w:val="000909E1"/>
    <w:rsid w:val="00090BDA"/>
    <w:rsid w:val="00090C01"/>
    <w:rsid w:val="00090E47"/>
    <w:rsid w:val="00090F26"/>
    <w:rsid w:val="00091256"/>
    <w:rsid w:val="000913F4"/>
    <w:rsid w:val="00091536"/>
    <w:rsid w:val="0009162B"/>
    <w:rsid w:val="000916FD"/>
    <w:rsid w:val="0009180E"/>
    <w:rsid w:val="00091958"/>
    <w:rsid w:val="0009199E"/>
    <w:rsid w:val="00091AFF"/>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27F"/>
    <w:rsid w:val="000954F6"/>
    <w:rsid w:val="0009576A"/>
    <w:rsid w:val="00095A76"/>
    <w:rsid w:val="00095C21"/>
    <w:rsid w:val="00095C30"/>
    <w:rsid w:val="00095CA8"/>
    <w:rsid w:val="00095D10"/>
    <w:rsid w:val="00095EBE"/>
    <w:rsid w:val="00095EC5"/>
    <w:rsid w:val="00095F55"/>
    <w:rsid w:val="00096062"/>
    <w:rsid w:val="00096210"/>
    <w:rsid w:val="000962F0"/>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767"/>
    <w:rsid w:val="000A185D"/>
    <w:rsid w:val="000A1866"/>
    <w:rsid w:val="000A19CB"/>
    <w:rsid w:val="000A1D4D"/>
    <w:rsid w:val="000A1F2D"/>
    <w:rsid w:val="000A200C"/>
    <w:rsid w:val="000A20C2"/>
    <w:rsid w:val="000A2162"/>
    <w:rsid w:val="000A263A"/>
    <w:rsid w:val="000A2C05"/>
    <w:rsid w:val="000A2D48"/>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72D"/>
    <w:rsid w:val="000A7E90"/>
    <w:rsid w:val="000A7FD7"/>
    <w:rsid w:val="000B000B"/>
    <w:rsid w:val="000B01F2"/>
    <w:rsid w:val="000B02F3"/>
    <w:rsid w:val="000B060C"/>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775"/>
    <w:rsid w:val="000C1D03"/>
    <w:rsid w:val="000C1DB4"/>
    <w:rsid w:val="000C1E04"/>
    <w:rsid w:val="000C1E45"/>
    <w:rsid w:val="000C1EA0"/>
    <w:rsid w:val="000C20BE"/>
    <w:rsid w:val="000C24C9"/>
    <w:rsid w:val="000C250B"/>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B8"/>
    <w:rsid w:val="000C4822"/>
    <w:rsid w:val="000C498E"/>
    <w:rsid w:val="000C4BD3"/>
    <w:rsid w:val="000C4E0E"/>
    <w:rsid w:val="000C5001"/>
    <w:rsid w:val="000C50CA"/>
    <w:rsid w:val="000C51D2"/>
    <w:rsid w:val="000C5355"/>
    <w:rsid w:val="000C5530"/>
    <w:rsid w:val="000C5560"/>
    <w:rsid w:val="000C5739"/>
    <w:rsid w:val="000C5823"/>
    <w:rsid w:val="000C5864"/>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32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C02"/>
    <w:rsid w:val="000D2D8E"/>
    <w:rsid w:val="000D2E56"/>
    <w:rsid w:val="000D301D"/>
    <w:rsid w:val="000D30D1"/>
    <w:rsid w:val="000D3197"/>
    <w:rsid w:val="000D3284"/>
    <w:rsid w:val="000D33D4"/>
    <w:rsid w:val="000D3603"/>
    <w:rsid w:val="000D36C1"/>
    <w:rsid w:val="000D36EE"/>
    <w:rsid w:val="000D3786"/>
    <w:rsid w:val="000D379C"/>
    <w:rsid w:val="000D3A3F"/>
    <w:rsid w:val="000D3A73"/>
    <w:rsid w:val="000D3D83"/>
    <w:rsid w:val="000D3F14"/>
    <w:rsid w:val="000D4193"/>
    <w:rsid w:val="000D4589"/>
    <w:rsid w:val="000D45A6"/>
    <w:rsid w:val="000D45DE"/>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CD"/>
    <w:rsid w:val="000D6C84"/>
    <w:rsid w:val="000D6DE7"/>
    <w:rsid w:val="000D70B8"/>
    <w:rsid w:val="000D7240"/>
    <w:rsid w:val="000D7537"/>
    <w:rsid w:val="000D75B9"/>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07"/>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71"/>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FF0"/>
    <w:rsid w:val="000E71F3"/>
    <w:rsid w:val="000E7516"/>
    <w:rsid w:val="000E757C"/>
    <w:rsid w:val="000E7675"/>
    <w:rsid w:val="000E76C1"/>
    <w:rsid w:val="000E77C4"/>
    <w:rsid w:val="000F008D"/>
    <w:rsid w:val="000F038E"/>
    <w:rsid w:val="000F0641"/>
    <w:rsid w:val="000F0746"/>
    <w:rsid w:val="000F08DA"/>
    <w:rsid w:val="000F09E9"/>
    <w:rsid w:val="000F0B4C"/>
    <w:rsid w:val="000F0C57"/>
    <w:rsid w:val="000F0C5A"/>
    <w:rsid w:val="000F107C"/>
    <w:rsid w:val="000F1209"/>
    <w:rsid w:val="000F126F"/>
    <w:rsid w:val="000F1329"/>
    <w:rsid w:val="000F148F"/>
    <w:rsid w:val="000F1565"/>
    <w:rsid w:val="000F18B3"/>
    <w:rsid w:val="000F192A"/>
    <w:rsid w:val="000F1995"/>
    <w:rsid w:val="000F1D09"/>
    <w:rsid w:val="000F22EC"/>
    <w:rsid w:val="000F23BA"/>
    <w:rsid w:val="000F2554"/>
    <w:rsid w:val="000F2648"/>
    <w:rsid w:val="000F2757"/>
    <w:rsid w:val="000F28DF"/>
    <w:rsid w:val="000F29AD"/>
    <w:rsid w:val="000F2A4F"/>
    <w:rsid w:val="000F2B18"/>
    <w:rsid w:val="000F2CF4"/>
    <w:rsid w:val="000F2D78"/>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23"/>
    <w:rsid w:val="000F4BD4"/>
    <w:rsid w:val="000F4C95"/>
    <w:rsid w:val="000F4CA3"/>
    <w:rsid w:val="000F4D18"/>
    <w:rsid w:val="000F4D2C"/>
    <w:rsid w:val="000F4DBF"/>
    <w:rsid w:val="000F4EED"/>
    <w:rsid w:val="000F4FBF"/>
    <w:rsid w:val="000F4FFC"/>
    <w:rsid w:val="000F5037"/>
    <w:rsid w:val="000F5068"/>
    <w:rsid w:val="000F50DA"/>
    <w:rsid w:val="000F5173"/>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AA2"/>
    <w:rsid w:val="00102CCA"/>
    <w:rsid w:val="00102D38"/>
    <w:rsid w:val="00102D73"/>
    <w:rsid w:val="00102ED4"/>
    <w:rsid w:val="00103024"/>
    <w:rsid w:val="001031CE"/>
    <w:rsid w:val="00103277"/>
    <w:rsid w:val="001037D3"/>
    <w:rsid w:val="00103834"/>
    <w:rsid w:val="00103937"/>
    <w:rsid w:val="00103BFF"/>
    <w:rsid w:val="00103DA7"/>
    <w:rsid w:val="00103FCE"/>
    <w:rsid w:val="001041B8"/>
    <w:rsid w:val="00104239"/>
    <w:rsid w:val="001046EC"/>
    <w:rsid w:val="0010474B"/>
    <w:rsid w:val="0010493D"/>
    <w:rsid w:val="00104C32"/>
    <w:rsid w:val="00104D2B"/>
    <w:rsid w:val="00104F8A"/>
    <w:rsid w:val="0010506F"/>
    <w:rsid w:val="0010510B"/>
    <w:rsid w:val="001051B9"/>
    <w:rsid w:val="001052D1"/>
    <w:rsid w:val="0010537E"/>
    <w:rsid w:val="001054C1"/>
    <w:rsid w:val="0010565E"/>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26B"/>
    <w:rsid w:val="00114293"/>
    <w:rsid w:val="0011464C"/>
    <w:rsid w:val="00114701"/>
    <w:rsid w:val="00114752"/>
    <w:rsid w:val="00114837"/>
    <w:rsid w:val="0011489C"/>
    <w:rsid w:val="00114C13"/>
    <w:rsid w:val="00114DF6"/>
    <w:rsid w:val="00114E05"/>
    <w:rsid w:val="00114E09"/>
    <w:rsid w:val="00114EF3"/>
    <w:rsid w:val="00114F6E"/>
    <w:rsid w:val="00115443"/>
    <w:rsid w:val="001154A9"/>
    <w:rsid w:val="001154BE"/>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380"/>
    <w:rsid w:val="00120579"/>
    <w:rsid w:val="0012066E"/>
    <w:rsid w:val="0012086E"/>
    <w:rsid w:val="00120F42"/>
    <w:rsid w:val="0012111E"/>
    <w:rsid w:val="001212D6"/>
    <w:rsid w:val="0012141B"/>
    <w:rsid w:val="0012143A"/>
    <w:rsid w:val="001214D3"/>
    <w:rsid w:val="0012151E"/>
    <w:rsid w:val="00121838"/>
    <w:rsid w:val="001218F9"/>
    <w:rsid w:val="00121C1A"/>
    <w:rsid w:val="00121DEB"/>
    <w:rsid w:val="00121EE8"/>
    <w:rsid w:val="00121F00"/>
    <w:rsid w:val="00122021"/>
    <w:rsid w:val="00122172"/>
    <w:rsid w:val="0012230C"/>
    <w:rsid w:val="00122366"/>
    <w:rsid w:val="0012242B"/>
    <w:rsid w:val="00122640"/>
    <w:rsid w:val="0012285E"/>
    <w:rsid w:val="00122F74"/>
    <w:rsid w:val="00123051"/>
    <w:rsid w:val="0012306E"/>
    <w:rsid w:val="00123151"/>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3EFD"/>
    <w:rsid w:val="0012455C"/>
    <w:rsid w:val="0012479B"/>
    <w:rsid w:val="00124A40"/>
    <w:rsid w:val="00124B55"/>
    <w:rsid w:val="00124C19"/>
    <w:rsid w:val="0012507A"/>
    <w:rsid w:val="0012528A"/>
    <w:rsid w:val="001252E8"/>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3BB"/>
    <w:rsid w:val="0013346D"/>
    <w:rsid w:val="00133481"/>
    <w:rsid w:val="00133708"/>
    <w:rsid w:val="00133862"/>
    <w:rsid w:val="00133978"/>
    <w:rsid w:val="00133A05"/>
    <w:rsid w:val="00133BEC"/>
    <w:rsid w:val="00133F23"/>
    <w:rsid w:val="00134034"/>
    <w:rsid w:val="001340ED"/>
    <w:rsid w:val="0013428D"/>
    <w:rsid w:val="001344F2"/>
    <w:rsid w:val="001345A9"/>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6A7"/>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44C"/>
    <w:rsid w:val="001418BD"/>
    <w:rsid w:val="00141971"/>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73DE"/>
    <w:rsid w:val="001474DB"/>
    <w:rsid w:val="00147766"/>
    <w:rsid w:val="001477AE"/>
    <w:rsid w:val="00147963"/>
    <w:rsid w:val="00147973"/>
    <w:rsid w:val="00147B53"/>
    <w:rsid w:val="00147B61"/>
    <w:rsid w:val="00147F55"/>
    <w:rsid w:val="00147FBC"/>
    <w:rsid w:val="00147FCD"/>
    <w:rsid w:val="00150132"/>
    <w:rsid w:val="001504F8"/>
    <w:rsid w:val="00150519"/>
    <w:rsid w:val="0015051E"/>
    <w:rsid w:val="00150AB9"/>
    <w:rsid w:val="00150CBA"/>
    <w:rsid w:val="00150D60"/>
    <w:rsid w:val="00150E9F"/>
    <w:rsid w:val="00151018"/>
    <w:rsid w:val="00151189"/>
    <w:rsid w:val="0015126F"/>
    <w:rsid w:val="0015130A"/>
    <w:rsid w:val="0015132B"/>
    <w:rsid w:val="00151484"/>
    <w:rsid w:val="001514A2"/>
    <w:rsid w:val="0015182D"/>
    <w:rsid w:val="001519B0"/>
    <w:rsid w:val="00151A03"/>
    <w:rsid w:val="00151CBD"/>
    <w:rsid w:val="00151CEE"/>
    <w:rsid w:val="0015214D"/>
    <w:rsid w:val="0015216E"/>
    <w:rsid w:val="001521E0"/>
    <w:rsid w:val="001521E8"/>
    <w:rsid w:val="00152274"/>
    <w:rsid w:val="001522A3"/>
    <w:rsid w:val="00152559"/>
    <w:rsid w:val="001527D0"/>
    <w:rsid w:val="00152812"/>
    <w:rsid w:val="0015293F"/>
    <w:rsid w:val="001529B3"/>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52"/>
    <w:rsid w:val="00156FDC"/>
    <w:rsid w:val="001570FE"/>
    <w:rsid w:val="001572FE"/>
    <w:rsid w:val="0015784C"/>
    <w:rsid w:val="00157853"/>
    <w:rsid w:val="001578B8"/>
    <w:rsid w:val="00157A2D"/>
    <w:rsid w:val="00157A8D"/>
    <w:rsid w:val="00157AF2"/>
    <w:rsid w:val="00157F3A"/>
    <w:rsid w:val="00157F44"/>
    <w:rsid w:val="001600CA"/>
    <w:rsid w:val="00160304"/>
    <w:rsid w:val="00160474"/>
    <w:rsid w:val="001604D8"/>
    <w:rsid w:val="00160674"/>
    <w:rsid w:val="00160682"/>
    <w:rsid w:val="0016074C"/>
    <w:rsid w:val="00160863"/>
    <w:rsid w:val="00160A40"/>
    <w:rsid w:val="00160BAF"/>
    <w:rsid w:val="00160BDB"/>
    <w:rsid w:val="00160D12"/>
    <w:rsid w:val="00160E89"/>
    <w:rsid w:val="001610D1"/>
    <w:rsid w:val="001611E1"/>
    <w:rsid w:val="0016121C"/>
    <w:rsid w:val="001613BC"/>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198"/>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434"/>
    <w:rsid w:val="0017563F"/>
    <w:rsid w:val="001756F6"/>
    <w:rsid w:val="00175892"/>
    <w:rsid w:val="0017590D"/>
    <w:rsid w:val="001759B4"/>
    <w:rsid w:val="001759ED"/>
    <w:rsid w:val="00175E77"/>
    <w:rsid w:val="00175F04"/>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6F7"/>
    <w:rsid w:val="0018073C"/>
    <w:rsid w:val="001809DB"/>
    <w:rsid w:val="00180A46"/>
    <w:rsid w:val="00180A8B"/>
    <w:rsid w:val="00180D43"/>
    <w:rsid w:val="00180EF0"/>
    <w:rsid w:val="00180FB3"/>
    <w:rsid w:val="00181048"/>
    <w:rsid w:val="001817D1"/>
    <w:rsid w:val="00181963"/>
    <w:rsid w:val="00181BC3"/>
    <w:rsid w:val="00181BD7"/>
    <w:rsid w:val="00181C56"/>
    <w:rsid w:val="00181CC6"/>
    <w:rsid w:val="00181F26"/>
    <w:rsid w:val="00181F52"/>
    <w:rsid w:val="001821BE"/>
    <w:rsid w:val="0018281E"/>
    <w:rsid w:val="0018285F"/>
    <w:rsid w:val="00182A13"/>
    <w:rsid w:val="00182A90"/>
    <w:rsid w:val="00182B71"/>
    <w:rsid w:val="00182C00"/>
    <w:rsid w:val="00182C23"/>
    <w:rsid w:val="00182CC7"/>
    <w:rsid w:val="00182DE6"/>
    <w:rsid w:val="00182E21"/>
    <w:rsid w:val="00182E24"/>
    <w:rsid w:val="00182FBC"/>
    <w:rsid w:val="00183291"/>
    <w:rsid w:val="001832E6"/>
    <w:rsid w:val="0018330A"/>
    <w:rsid w:val="0018332B"/>
    <w:rsid w:val="0018340E"/>
    <w:rsid w:val="001836FC"/>
    <w:rsid w:val="001837E8"/>
    <w:rsid w:val="00183C80"/>
    <w:rsid w:val="00183D42"/>
    <w:rsid w:val="00183D48"/>
    <w:rsid w:val="00183D6D"/>
    <w:rsid w:val="00183DD8"/>
    <w:rsid w:val="00183FD8"/>
    <w:rsid w:val="00183FF8"/>
    <w:rsid w:val="0018414E"/>
    <w:rsid w:val="0018415C"/>
    <w:rsid w:val="0018426F"/>
    <w:rsid w:val="001842A4"/>
    <w:rsid w:val="001842BF"/>
    <w:rsid w:val="0018446E"/>
    <w:rsid w:val="0018454E"/>
    <w:rsid w:val="00184E1E"/>
    <w:rsid w:val="00184E35"/>
    <w:rsid w:val="00184F01"/>
    <w:rsid w:val="0018507F"/>
    <w:rsid w:val="00185151"/>
    <w:rsid w:val="00185227"/>
    <w:rsid w:val="001853E7"/>
    <w:rsid w:val="001854EA"/>
    <w:rsid w:val="0018553C"/>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0FA1"/>
    <w:rsid w:val="00191295"/>
    <w:rsid w:val="001914BB"/>
    <w:rsid w:val="00191549"/>
    <w:rsid w:val="001915D9"/>
    <w:rsid w:val="001916DB"/>
    <w:rsid w:val="00191BAF"/>
    <w:rsid w:val="00191C93"/>
    <w:rsid w:val="00191EFD"/>
    <w:rsid w:val="0019233A"/>
    <w:rsid w:val="00192592"/>
    <w:rsid w:val="00192637"/>
    <w:rsid w:val="00192B32"/>
    <w:rsid w:val="00192BB2"/>
    <w:rsid w:val="00192BF0"/>
    <w:rsid w:val="00192D17"/>
    <w:rsid w:val="00192E08"/>
    <w:rsid w:val="00192E43"/>
    <w:rsid w:val="001930C1"/>
    <w:rsid w:val="0019323F"/>
    <w:rsid w:val="00193294"/>
    <w:rsid w:val="001932B0"/>
    <w:rsid w:val="001934C5"/>
    <w:rsid w:val="0019354B"/>
    <w:rsid w:val="00193684"/>
    <w:rsid w:val="0019388A"/>
    <w:rsid w:val="0019393F"/>
    <w:rsid w:val="001939BE"/>
    <w:rsid w:val="00193CCC"/>
    <w:rsid w:val="00193D36"/>
    <w:rsid w:val="00193D5C"/>
    <w:rsid w:val="0019400B"/>
    <w:rsid w:val="001940E1"/>
    <w:rsid w:val="00194134"/>
    <w:rsid w:val="001942D4"/>
    <w:rsid w:val="00194319"/>
    <w:rsid w:val="0019476D"/>
    <w:rsid w:val="00194860"/>
    <w:rsid w:val="0019496C"/>
    <w:rsid w:val="00194B87"/>
    <w:rsid w:val="00194EB5"/>
    <w:rsid w:val="00194F35"/>
    <w:rsid w:val="001950FD"/>
    <w:rsid w:val="0019528C"/>
    <w:rsid w:val="001952B1"/>
    <w:rsid w:val="00195315"/>
    <w:rsid w:val="001955A5"/>
    <w:rsid w:val="00195665"/>
    <w:rsid w:val="00195719"/>
    <w:rsid w:val="0019586A"/>
    <w:rsid w:val="00195961"/>
    <w:rsid w:val="0019596E"/>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459"/>
    <w:rsid w:val="001A05C3"/>
    <w:rsid w:val="001A068A"/>
    <w:rsid w:val="001A0A53"/>
    <w:rsid w:val="001A0A95"/>
    <w:rsid w:val="001A0D12"/>
    <w:rsid w:val="001A0E39"/>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75F"/>
    <w:rsid w:val="001A276C"/>
    <w:rsid w:val="001A2901"/>
    <w:rsid w:val="001A2AA3"/>
    <w:rsid w:val="001A2B68"/>
    <w:rsid w:val="001A2BD9"/>
    <w:rsid w:val="001A2BF5"/>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B1E"/>
    <w:rsid w:val="001A6C61"/>
    <w:rsid w:val="001A6CE7"/>
    <w:rsid w:val="001A6D7D"/>
    <w:rsid w:val="001A6E03"/>
    <w:rsid w:val="001A6EFA"/>
    <w:rsid w:val="001A6EFB"/>
    <w:rsid w:val="001A7093"/>
    <w:rsid w:val="001A70C2"/>
    <w:rsid w:val="001A7162"/>
    <w:rsid w:val="001A721E"/>
    <w:rsid w:val="001A72CF"/>
    <w:rsid w:val="001A7847"/>
    <w:rsid w:val="001A7B28"/>
    <w:rsid w:val="001A7B7F"/>
    <w:rsid w:val="001A7BCE"/>
    <w:rsid w:val="001A7EC6"/>
    <w:rsid w:val="001A7EE8"/>
    <w:rsid w:val="001B01CE"/>
    <w:rsid w:val="001B01F8"/>
    <w:rsid w:val="001B0326"/>
    <w:rsid w:val="001B0394"/>
    <w:rsid w:val="001B03D4"/>
    <w:rsid w:val="001B057C"/>
    <w:rsid w:val="001B077E"/>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CC6"/>
    <w:rsid w:val="001B2DD5"/>
    <w:rsid w:val="001B3208"/>
    <w:rsid w:val="001B3308"/>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1DC"/>
    <w:rsid w:val="001B72F1"/>
    <w:rsid w:val="001B7557"/>
    <w:rsid w:val="001B7583"/>
    <w:rsid w:val="001B7A81"/>
    <w:rsid w:val="001B7A98"/>
    <w:rsid w:val="001B7BD0"/>
    <w:rsid w:val="001B7DD2"/>
    <w:rsid w:val="001B7F93"/>
    <w:rsid w:val="001C0020"/>
    <w:rsid w:val="001C00AC"/>
    <w:rsid w:val="001C01E3"/>
    <w:rsid w:val="001C01EB"/>
    <w:rsid w:val="001C0491"/>
    <w:rsid w:val="001C0614"/>
    <w:rsid w:val="001C06F5"/>
    <w:rsid w:val="001C073E"/>
    <w:rsid w:val="001C09D5"/>
    <w:rsid w:val="001C09E1"/>
    <w:rsid w:val="001C0A4C"/>
    <w:rsid w:val="001C0BCE"/>
    <w:rsid w:val="001C0C2B"/>
    <w:rsid w:val="001C0D46"/>
    <w:rsid w:val="001C0D8C"/>
    <w:rsid w:val="001C0E7D"/>
    <w:rsid w:val="001C1037"/>
    <w:rsid w:val="001C10CA"/>
    <w:rsid w:val="001C10F8"/>
    <w:rsid w:val="001C11C2"/>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DE1"/>
    <w:rsid w:val="001C7E02"/>
    <w:rsid w:val="001C7E22"/>
    <w:rsid w:val="001D004F"/>
    <w:rsid w:val="001D010E"/>
    <w:rsid w:val="001D02AE"/>
    <w:rsid w:val="001D03B8"/>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E21"/>
    <w:rsid w:val="001D1FAF"/>
    <w:rsid w:val="001D221E"/>
    <w:rsid w:val="001D2330"/>
    <w:rsid w:val="001D2458"/>
    <w:rsid w:val="001D24C0"/>
    <w:rsid w:val="001D2531"/>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7C1"/>
    <w:rsid w:val="001D48BD"/>
    <w:rsid w:val="001D49A7"/>
    <w:rsid w:val="001D49C5"/>
    <w:rsid w:val="001D4BEC"/>
    <w:rsid w:val="001D4BF6"/>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276"/>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A8"/>
    <w:rsid w:val="001E0C40"/>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06C"/>
    <w:rsid w:val="001E42D1"/>
    <w:rsid w:val="001E4364"/>
    <w:rsid w:val="001E4447"/>
    <w:rsid w:val="001E4491"/>
    <w:rsid w:val="001E44CD"/>
    <w:rsid w:val="001E4503"/>
    <w:rsid w:val="001E456C"/>
    <w:rsid w:val="001E456F"/>
    <w:rsid w:val="001E4707"/>
    <w:rsid w:val="001E498D"/>
    <w:rsid w:val="001E49A5"/>
    <w:rsid w:val="001E4ADE"/>
    <w:rsid w:val="001E4AF9"/>
    <w:rsid w:val="001E51A2"/>
    <w:rsid w:val="001E53E4"/>
    <w:rsid w:val="001E5419"/>
    <w:rsid w:val="001E5C4B"/>
    <w:rsid w:val="001E5EBB"/>
    <w:rsid w:val="001E5F2D"/>
    <w:rsid w:val="001E61DA"/>
    <w:rsid w:val="001E634D"/>
    <w:rsid w:val="001E63C3"/>
    <w:rsid w:val="001E64C2"/>
    <w:rsid w:val="001E65E6"/>
    <w:rsid w:val="001E665F"/>
    <w:rsid w:val="001E66BD"/>
    <w:rsid w:val="001E66E6"/>
    <w:rsid w:val="001E6765"/>
    <w:rsid w:val="001E67EF"/>
    <w:rsid w:val="001E6CF4"/>
    <w:rsid w:val="001E6D6A"/>
    <w:rsid w:val="001E6DD5"/>
    <w:rsid w:val="001E6F43"/>
    <w:rsid w:val="001E70E3"/>
    <w:rsid w:val="001E72F1"/>
    <w:rsid w:val="001E7306"/>
    <w:rsid w:val="001E7345"/>
    <w:rsid w:val="001E73BF"/>
    <w:rsid w:val="001E7420"/>
    <w:rsid w:val="001E7511"/>
    <w:rsid w:val="001E77A4"/>
    <w:rsid w:val="001E786A"/>
    <w:rsid w:val="001E7D4B"/>
    <w:rsid w:val="001E7D83"/>
    <w:rsid w:val="001E7EA2"/>
    <w:rsid w:val="001F051F"/>
    <w:rsid w:val="001F07C2"/>
    <w:rsid w:val="001F0B0E"/>
    <w:rsid w:val="001F0D1A"/>
    <w:rsid w:val="001F0EBF"/>
    <w:rsid w:val="001F1431"/>
    <w:rsid w:val="001F1443"/>
    <w:rsid w:val="001F176C"/>
    <w:rsid w:val="001F1908"/>
    <w:rsid w:val="001F1A3D"/>
    <w:rsid w:val="001F1B16"/>
    <w:rsid w:val="001F1BDD"/>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EA1"/>
    <w:rsid w:val="001F3249"/>
    <w:rsid w:val="001F3259"/>
    <w:rsid w:val="001F341A"/>
    <w:rsid w:val="001F344E"/>
    <w:rsid w:val="001F349E"/>
    <w:rsid w:val="001F34CF"/>
    <w:rsid w:val="001F360E"/>
    <w:rsid w:val="001F38CA"/>
    <w:rsid w:val="001F3A1B"/>
    <w:rsid w:val="001F3F04"/>
    <w:rsid w:val="001F40BD"/>
    <w:rsid w:val="001F40DC"/>
    <w:rsid w:val="001F417C"/>
    <w:rsid w:val="001F43C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0E"/>
    <w:rsid w:val="001F6B6F"/>
    <w:rsid w:val="001F6C4E"/>
    <w:rsid w:val="001F6CDC"/>
    <w:rsid w:val="001F6E57"/>
    <w:rsid w:val="001F6FD4"/>
    <w:rsid w:val="001F717D"/>
    <w:rsid w:val="001F7189"/>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6BF"/>
    <w:rsid w:val="002016D2"/>
    <w:rsid w:val="00201D3D"/>
    <w:rsid w:val="00201E74"/>
    <w:rsid w:val="00201F90"/>
    <w:rsid w:val="00201FB6"/>
    <w:rsid w:val="002022DB"/>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F81"/>
    <w:rsid w:val="002040FE"/>
    <w:rsid w:val="0020421C"/>
    <w:rsid w:val="00204374"/>
    <w:rsid w:val="00204391"/>
    <w:rsid w:val="002047F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6004"/>
    <w:rsid w:val="00206034"/>
    <w:rsid w:val="002062FD"/>
    <w:rsid w:val="0020645B"/>
    <w:rsid w:val="00206464"/>
    <w:rsid w:val="0020656E"/>
    <w:rsid w:val="0020662A"/>
    <w:rsid w:val="0020687B"/>
    <w:rsid w:val="00206B08"/>
    <w:rsid w:val="00206BBE"/>
    <w:rsid w:val="00206E56"/>
    <w:rsid w:val="0020716B"/>
    <w:rsid w:val="00207324"/>
    <w:rsid w:val="00207699"/>
    <w:rsid w:val="00207761"/>
    <w:rsid w:val="00207872"/>
    <w:rsid w:val="00207882"/>
    <w:rsid w:val="00207993"/>
    <w:rsid w:val="002079A2"/>
    <w:rsid w:val="002079A3"/>
    <w:rsid w:val="00207B95"/>
    <w:rsid w:val="00207BF7"/>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2A7"/>
    <w:rsid w:val="002113F7"/>
    <w:rsid w:val="0021147B"/>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C3"/>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514"/>
    <w:rsid w:val="00222567"/>
    <w:rsid w:val="00222668"/>
    <w:rsid w:val="00222848"/>
    <w:rsid w:val="0022288D"/>
    <w:rsid w:val="002229B7"/>
    <w:rsid w:val="00222E0F"/>
    <w:rsid w:val="00222E65"/>
    <w:rsid w:val="00222FF8"/>
    <w:rsid w:val="002230C1"/>
    <w:rsid w:val="0022322C"/>
    <w:rsid w:val="002232D1"/>
    <w:rsid w:val="00223485"/>
    <w:rsid w:val="002235DE"/>
    <w:rsid w:val="002235E1"/>
    <w:rsid w:val="00223968"/>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77"/>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EB7"/>
    <w:rsid w:val="00230478"/>
    <w:rsid w:val="002305F1"/>
    <w:rsid w:val="0023060A"/>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A36"/>
    <w:rsid w:val="002371F8"/>
    <w:rsid w:val="0023730E"/>
    <w:rsid w:val="0023737A"/>
    <w:rsid w:val="002373B8"/>
    <w:rsid w:val="0023744E"/>
    <w:rsid w:val="00237466"/>
    <w:rsid w:val="0023761A"/>
    <w:rsid w:val="00237771"/>
    <w:rsid w:val="00237961"/>
    <w:rsid w:val="00237968"/>
    <w:rsid w:val="00237B4D"/>
    <w:rsid w:val="00237BE3"/>
    <w:rsid w:val="00240113"/>
    <w:rsid w:val="00240203"/>
    <w:rsid w:val="0024030C"/>
    <w:rsid w:val="002404C0"/>
    <w:rsid w:val="00240B3C"/>
    <w:rsid w:val="00240B46"/>
    <w:rsid w:val="00240B4B"/>
    <w:rsid w:val="00240D2E"/>
    <w:rsid w:val="00240D3E"/>
    <w:rsid w:val="00240F32"/>
    <w:rsid w:val="00240F47"/>
    <w:rsid w:val="00240FE0"/>
    <w:rsid w:val="002411A6"/>
    <w:rsid w:val="00241489"/>
    <w:rsid w:val="002416FD"/>
    <w:rsid w:val="0024173F"/>
    <w:rsid w:val="0024178D"/>
    <w:rsid w:val="00241A77"/>
    <w:rsid w:val="00241BA3"/>
    <w:rsid w:val="00241D3D"/>
    <w:rsid w:val="00241EFD"/>
    <w:rsid w:val="00242027"/>
    <w:rsid w:val="002420B2"/>
    <w:rsid w:val="002422C4"/>
    <w:rsid w:val="002423E3"/>
    <w:rsid w:val="00242463"/>
    <w:rsid w:val="0024272E"/>
    <w:rsid w:val="00242801"/>
    <w:rsid w:val="00242870"/>
    <w:rsid w:val="0024293A"/>
    <w:rsid w:val="0024299F"/>
    <w:rsid w:val="00242E64"/>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30E"/>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57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47F6F"/>
    <w:rsid w:val="0025011E"/>
    <w:rsid w:val="002502A9"/>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4C8"/>
    <w:rsid w:val="002525C0"/>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F8"/>
    <w:rsid w:val="00264EE2"/>
    <w:rsid w:val="00265082"/>
    <w:rsid w:val="0026509A"/>
    <w:rsid w:val="00265144"/>
    <w:rsid w:val="002652A3"/>
    <w:rsid w:val="002653DE"/>
    <w:rsid w:val="0026563E"/>
    <w:rsid w:val="00265657"/>
    <w:rsid w:val="002658E6"/>
    <w:rsid w:val="00265CEA"/>
    <w:rsid w:val="00265D33"/>
    <w:rsid w:val="002661F3"/>
    <w:rsid w:val="0026633E"/>
    <w:rsid w:val="002663DD"/>
    <w:rsid w:val="0026653C"/>
    <w:rsid w:val="00266624"/>
    <w:rsid w:val="0026671E"/>
    <w:rsid w:val="0026672D"/>
    <w:rsid w:val="00266BC5"/>
    <w:rsid w:val="00266C85"/>
    <w:rsid w:val="00266DF1"/>
    <w:rsid w:val="0026705C"/>
    <w:rsid w:val="00267114"/>
    <w:rsid w:val="00267182"/>
    <w:rsid w:val="0026727C"/>
    <w:rsid w:val="002672DB"/>
    <w:rsid w:val="0026744C"/>
    <w:rsid w:val="0026772A"/>
    <w:rsid w:val="0026776B"/>
    <w:rsid w:val="00267869"/>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E5"/>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AF7"/>
    <w:rsid w:val="00277C14"/>
    <w:rsid w:val="00277F1C"/>
    <w:rsid w:val="00280000"/>
    <w:rsid w:val="00280759"/>
    <w:rsid w:val="00280937"/>
    <w:rsid w:val="00280B8F"/>
    <w:rsid w:val="00280BDF"/>
    <w:rsid w:val="00280E82"/>
    <w:rsid w:val="00280FA9"/>
    <w:rsid w:val="0028100E"/>
    <w:rsid w:val="0028108F"/>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400"/>
    <w:rsid w:val="002825A9"/>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8B4"/>
    <w:rsid w:val="002949F2"/>
    <w:rsid w:val="00294A58"/>
    <w:rsid w:val="00294A9C"/>
    <w:rsid w:val="00294AA8"/>
    <w:rsid w:val="00294ADB"/>
    <w:rsid w:val="00294E5E"/>
    <w:rsid w:val="00294E94"/>
    <w:rsid w:val="0029502A"/>
    <w:rsid w:val="002951DF"/>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A0094"/>
    <w:rsid w:val="002A0129"/>
    <w:rsid w:val="002A0257"/>
    <w:rsid w:val="002A0663"/>
    <w:rsid w:val="002A07D7"/>
    <w:rsid w:val="002A0870"/>
    <w:rsid w:val="002A091B"/>
    <w:rsid w:val="002A0933"/>
    <w:rsid w:val="002A0BA0"/>
    <w:rsid w:val="002A0C28"/>
    <w:rsid w:val="002A0DBF"/>
    <w:rsid w:val="002A1056"/>
    <w:rsid w:val="002A113D"/>
    <w:rsid w:val="002A128D"/>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B1"/>
    <w:rsid w:val="002A37A8"/>
    <w:rsid w:val="002A3938"/>
    <w:rsid w:val="002A3BD9"/>
    <w:rsid w:val="002A3BFA"/>
    <w:rsid w:val="002A3F7C"/>
    <w:rsid w:val="002A4073"/>
    <w:rsid w:val="002A4568"/>
    <w:rsid w:val="002A456A"/>
    <w:rsid w:val="002A4821"/>
    <w:rsid w:val="002A4B2A"/>
    <w:rsid w:val="002A4C75"/>
    <w:rsid w:val="002A4D68"/>
    <w:rsid w:val="002A4D8F"/>
    <w:rsid w:val="002A4EDD"/>
    <w:rsid w:val="002A4F69"/>
    <w:rsid w:val="002A4F77"/>
    <w:rsid w:val="002A504E"/>
    <w:rsid w:val="002A5252"/>
    <w:rsid w:val="002A54A7"/>
    <w:rsid w:val="002A59EE"/>
    <w:rsid w:val="002A5A7B"/>
    <w:rsid w:val="002A5C7D"/>
    <w:rsid w:val="002A5CFD"/>
    <w:rsid w:val="002A5D3F"/>
    <w:rsid w:val="002A6049"/>
    <w:rsid w:val="002A610F"/>
    <w:rsid w:val="002A61B2"/>
    <w:rsid w:val="002A62BD"/>
    <w:rsid w:val="002A63D5"/>
    <w:rsid w:val="002A671D"/>
    <w:rsid w:val="002A67A7"/>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905"/>
    <w:rsid w:val="002B5906"/>
    <w:rsid w:val="002B5A20"/>
    <w:rsid w:val="002B5BA9"/>
    <w:rsid w:val="002B5BC5"/>
    <w:rsid w:val="002B5BD0"/>
    <w:rsid w:val="002B607E"/>
    <w:rsid w:val="002B608A"/>
    <w:rsid w:val="002B6221"/>
    <w:rsid w:val="002B643C"/>
    <w:rsid w:val="002B6608"/>
    <w:rsid w:val="002B67E8"/>
    <w:rsid w:val="002B6AC5"/>
    <w:rsid w:val="002B6F86"/>
    <w:rsid w:val="002B764B"/>
    <w:rsid w:val="002B7654"/>
    <w:rsid w:val="002B76A9"/>
    <w:rsid w:val="002B76C6"/>
    <w:rsid w:val="002B78F8"/>
    <w:rsid w:val="002B78F9"/>
    <w:rsid w:val="002B794C"/>
    <w:rsid w:val="002B79FE"/>
    <w:rsid w:val="002B7C05"/>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C62"/>
    <w:rsid w:val="002C0CC8"/>
    <w:rsid w:val="002C0DAA"/>
    <w:rsid w:val="002C0E06"/>
    <w:rsid w:val="002C11BA"/>
    <w:rsid w:val="002C11C6"/>
    <w:rsid w:val="002C120F"/>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68"/>
    <w:rsid w:val="002C30D6"/>
    <w:rsid w:val="002C3531"/>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A1"/>
    <w:rsid w:val="002D1DFF"/>
    <w:rsid w:val="002D1E95"/>
    <w:rsid w:val="002D1ECA"/>
    <w:rsid w:val="002D1EDB"/>
    <w:rsid w:val="002D1F83"/>
    <w:rsid w:val="002D2002"/>
    <w:rsid w:val="002D23D0"/>
    <w:rsid w:val="002D24B7"/>
    <w:rsid w:val="002D260C"/>
    <w:rsid w:val="002D2780"/>
    <w:rsid w:val="002D284C"/>
    <w:rsid w:val="002D2A23"/>
    <w:rsid w:val="002D2D00"/>
    <w:rsid w:val="002D2D3F"/>
    <w:rsid w:val="002D30A7"/>
    <w:rsid w:val="002D32FD"/>
    <w:rsid w:val="002D34BE"/>
    <w:rsid w:val="002D3521"/>
    <w:rsid w:val="002D3556"/>
    <w:rsid w:val="002D372E"/>
    <w:rsid w:val="002D37A9"/>
    <w:rsid w:val="002D37AA"/>
    <w:rsid w:val="002D3ACB"/>
    <w:rsid w:val="002D3E3B"/>
    <w:rsid w:val="002D3E98"/>
    <w:rsid w:val="002D4128"/>
    <w:rsid w:val="002D41F2"/>
    <w:rsid w:val="002D4264"/>
    <w:rsid w:val="002D429A"/>
    <w:rsid w:val="002D42E7"/>
    <w:rsid w:val="002D45B1"/>
    <w:rsid w:val="002D47B3"/>
    <w:rsid w:val="002D47CB"/>
    <w:rsid w:val="002D482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318"/>
    <w:rsid w:val="002E13D1"/>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FE"/>
    <w:rsid w:val="002E2D3A"/>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CE0"/>
    <w:rsid w:val="002E4E2A"/>
    <w:rsid w:val="002E4F1F"/>
    <w:rsid w:val="002E4F4E"/>
    <w:rsid w:val="002E4F9B"/>
    <w:rsid w:val="002E50B6"/>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C0"/>
    <w:rsid w:val="002E725B"/>
    <w:rsid w:val="002E72D8"/>
    <w:rsid w:val="002E73A1"/>
    <w:rsid w:val="002E7430"/>
    <w:rsid w:val="002E74E9"/>
    <w:rsid w:val="002E75DC"/>
    <w:rsid w:val="002E76AB"/>
    <w:rsid w:val="002E7877"/>
    <w:rsid w:val="002E7C00"/>
    <w:rsid w:val="002E7D01"/>
    <w:rsid w:val="002E7E25"/>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A8F"/>
    <w:rsid w:val="002F6CD5"/>
    <w:rsid w:val="002F704B"/>
    <w:rsid w:val="002F722F"/>
    <w:rsid w:val="002F72F2"/>
    <w:rsid w:val="002F7710"/>
    <w:rsid w:val="002F7773"/>
    <w:rsid w:val="002F78AC"/>
    <w:rsid w:val="002F79CB"/>
    <w:rsid w:val="002F7A72"/>
    <w:rsid w:val="002F7B14"/>
    <w:rsid w:val="002F7CB1"/>
    <w:rsid w:val="002F7D81"/>
    <w:rsid w:val="002F7ED2"/>
    <w:rsid w:val="00300087"/>
    <w:rsid w:val="003004D3"/>
    <w:rsid w:val="00300503"/>
    <w:rsid w:val="00300A9A"/>
    <w:rsid w:val="00300AC2"/>
    <w:rsid w:val="003010DD"/>
    <w:rsid w:val="0030110A"/>
    <w:rsid w:val="0030112A"/>
    <w:rsid w:val="00301146"/>
    <w:rsid w:val="003013F4"/>
    <w:rsid w:val="00301413"/>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953"/>
    <w:rsid w:val="003079F4"/>
    <w:rsid w:val="00307BA2"/>
    <w:rsid w:val="00307CBC"/>
    <w:rsid w:val="00307E40"/>
    <w:rsid w:val="00307FB2"/>
    <w:rsid w:val="00310021"/>
    <w:rsid w:val="0031006A"/>
    <w:rsid w:val="0031019C"/>
    <w:rsid w:val="003103C8"/>
    <w:rsid w:val="003105F3"/>
    <w:rsid w:val="003109D0"/>
    <w:rsid w:val="00310C17"/>
    <w:rsid w:val="00310CB3"/>
    <w:rsid w:val="00310F7F"/>
    <w:rsid w:val="00310FED"/>
    <w:rsid w:val="0031121C"/>
    <w:rsid w:val="0031143E"/>
    <w:rsid w:val="0031167E"/>
    <w:rsid w:val="003117B0"/>
    <w:rsid w:val="003118FA"/>
    <w:rsid w:val="00311B04"/>
    <w:rsid w:val="00311C49"/>
    <w:rsid w:val="00311E8D"/>
    <w:rsid w:val="00311F7E"/>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2AA"/>
    <w:rsid w:val="00314437"/>
    <w:rsid w:val="00314495"/>
    <w:rsid w:val="003144D0"/>
    <w:rsid w:val="0031455C"/>
    <w:rsid w:val="003146D3"/>
    <w:rsid w:val="00314FF0"/>
    <w:rsid w:val="003150EB"/>
    <w:rsid w:val="003151A9"/>
    <w:rsid w:val="00315281"/>
    <w:rsid w:val="00315430"/>
    <w:rsid w:val="00315581"/>
    <w:rsid w:val="0031575F"/>
    <w:rsid w:val="00315784"/>
    <w:rsid w:val="003159D0"/>
    <w:rsid w:val="00315D59"/>
    <w:rsid w:val="003160AC"/>
    <w:rsid w:val="003160F1"/>
    <w:rsid w:val="003162A0"/>
    <w:rsid w:val="003166CC"/>
    <w:rsid w:val="003168A1"/>
    <w:rsid w:val="00316999"/>
    <w:rsid w:val="00316A65"/>
    <w:rsid w:val="00316E87"/>
    <w:rsid w:val="00316F8C"/>
    <w:rsid w:val="00316FC5"/>
    <w:rsid w:val="00316FD1"/>
    <w:rsid w:val="00317151"/>
    <w:rsid w:val="003172D5"/>
    <w:rsid w:val="003175A3"/>
    <w:rsid w:val="0031760C"/>
    <w:rsid w:val="0031773B"/>
    <w:rsid w:val="0031791F"/>
    <w:rsid w:val="00317A06"/>
    <w:rsid w:val="00317A79"/>
    <w:rsid w:val="00317B61"/>
    <w:rsid w:val="00317E69"/>
    <w:rsid w:val="00320076"/>
    <w:rsid w:val="003203FA"/>
    <w:rsid w:val="00320435"/>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E"/>
    <w:rsid w:val="00323D51"/>
    <w:rsid w:val="00323D66"/>
    <w:rsid w:val="00323DBC"/>
    <w:rsid w:val="00323DD5"/>
    <w:rsid w:val="00323F16"/>
    <w:rsid w:val="003240FC"/>
    <w:rsid w:val="00324151"/>
    <w:rsid w:val="00324405"/>
    <w:rsid w:val="00324438"/>
    <w:rsid w:val="0032462D"/>
    <w:rsid w:val="00324732"/>
    <w:rsid w:val="003247C5"/>
    <w:rsid w:val="00324F72"/>
    <w:rsid w:val="00325086"/>
    <w:rsid w:val="00325125"/>
    <w:rsid w:val="0032512F"/>
    <w:rsid w:val="0032560D"/>
    <w:rsid w:val="003258B9"/>
    <w:rsid w:val="00325AD2"/>
    <w:rsid w:val="00325B7D"/>
    <w:rsid w:val="00325C06"/>
    <w:rsid w:val="00325ED8"/>
    <w:rsid w:val="00325EF0"/>
    <w:rsid w:val="00326050"/>
    <w:rsid w:val="0032629D"/>
    <w:rsid w:val="0032634D"/>
    <w:rsid w:val="00326451"/>
    <w:rsid w:val="003264D5"/>
    <w:rsid w:val="003269F7"/>
    <w:rsid w:val="00326AD5"/>
    <w:rsid w:val="00326BAC"/>
    <w:rsid w:val="00326F12"/>
    <w:rsid w:val="00326FB1"/>
    <w:rsid w:val="0032702D"/>
    <w:rsid w:val="003270C5"/>
    <w:rsid w:val="0032734B"/>
    <w:rsid w:val="00327452"/>
    <w:rsid w:val="0032745D"/>
    <w:rsid w:val="003274B0"/>
    <w:rsid w:val="00327518"/>
    <w:rsid w:val="00327563"/>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734"/>
    <w:rsid w:val="0033586E"/>
    <w:rsid w:val="00335987"/>
    <w:rsid w:val="00335C76"/>
    <w:rsid w:val="00335CBC"/>
    <w:rsid w:val="00335EC3"/>
    <w:rsid w:val="00335F95"/>
    <w:rsid w:val="00336405"/>
    <w:rsid w:val="00336440"/>
    <w:rsid w:val="0033654C"/>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E09"/>
    <w:rsid w:val="00340E5E"/>
    <w:rsid w:val="00340FC8"/>
    <w:rsid w:val="00341147"/>
    <w:rsid w:val="003411DC"/>
    <w:rsid w:val="00341463"/>
    <w:rsid w:val="003415D4"/>
    <w:rsid w:val="0034166E"/>
    <w:rsid w:val="00341690"/>
    <w:rsid w:val="00341942"/>
    <w:rsid w:val="00341A04"/>
    <w:rsid w:val="00341F0F"/>
    <w:rsid w:val="00342394"/>
    <w:rsid w:val="00342588"/>
    <w:rsid w:val="0034280A"/>
    <w:rsid w:val="00342911"/>
    <w:rsid w:val="003429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6054"/>
    <w:rsid w:val="00346217"/>
    <w:rsid w:val="003462D6"/>
    <w:rsid w:val="003464DA"/>
    <w:rsid w:val="0034650D"/>
    <w:rsid w:val="003465CF"/>
    <w:rsid w:val="003467CF"/>
    <w:rsid w:val="00346F82"/>
    <w:rsid w:val="00347036"/>
    <w:rsid w:val="003471BD"/>
    <w:rsid w:val="003472E6"/>
    <w:rsid w:val="00347348"/>
    <w:rsid w:val="003473B9"/>
    <w:rsid w:val="003475A9"/>
    <w:rsid w:val="00347BFE"/>
    <w:rsid w:val="00347C86"/>
    <w:rsid w:val="00347C93"/>
    <w:rsid w:val="00347D62"/>
    <w:rsid w:val="00347DDD"/>
    <w:rsid w:val="00347EA6"/>
    <w:rsid w:val="00347EC5"/>
    <w:rsid w:val="003501F9"/>
    <w:rsid w:val="003502F7"/>
    <w:rsid w:val="00350377"/>
    <w:rsid w:val="003504EF"/>
    <w:rsid w:val="0035053D"/>
    <w:rsid w:val="00350571"/>
    <w:rsid w:val="00350797"/>
    <w:rsid w:val="003509E8"/>
    <w:rsid w:val="003509F7"/>
    <w:rsid w:val="00350BBA"/>
    <w:rsid w:val="00350C3D"/>
    <w:rsid w:val="00350D65"/>
    <w:rsid w:val="00350E37"/>
    <w:rsid w:val="00350E99"/>
    <w:rsid w:val="00350F6F"/>
    <w:rsid w:val="0035101B"/>
    <w:rsid w:val="003514FF"/>
    <w:rsid w:val="00351650"/>
    <w:rsid w:val="00351AED"/>
    <w:rsid w:val="00351CB4"/>
    <w:rsid w:val="00351D04"/>
    <w:rsid w:val="00351E04"/>
    <w:rsid w:val="00352183"/>
    <w:rsid w:val="003521A0"/>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A87"/>
    <w:rsid w:val="00353C07"/>
    <w:rsid w:val="00353C16"/>
    <w:rsid w:val="00353C59"/>
    <w:rsid w:val="00353CD0"/>
    <w:rsid w:val="00354224"/>
    <w:rsid w:val="0035429A"/>
    <w:rsid w:val="003542E1"/>
    <w:rsid w:val="00354757"/>
    <w:rsid w:val="00354896"/>
    <w:rsid w:val="00354C26"/>
    <w:rsid w:val="00354EA4"/>
    <w:rsid w:val="00354FC0"/>
    <w:rsid w:val="00355082"/>
    <w:rsid w:val="00355107"/>
    <w:rsid w:val="003552EE"/>
    <w:rsid w:val="00355459"/>
    <w:rsid w:val="0035575C"/>
    <w:rsid w:val="003558A5"/>
    <w:rsid w:val="00355A4F"/>
    <w:rsid w:val="00355AEA"/>
    <w:rsid w:val="00355B71"/>
    <w:rsid w:val="00356063"/>
    <w:rsid w:val="003560BA"/>
    <w:rsid w:val="00356179"/>
    <w:rsid w:val="0035623E"/>
    <w:rsid w:val="003563E1"/>
    <w:rsid w:val="003564D4"/>
    <w:rsid w:val="003565E2"/>
    <w:rsid w:val="00356636"/>
    <w:rsid w:val="003567C4"/>
    <w:rsid w:val="00356865"/>
    <w:rsid w:val="00356AF5"/>
    <w:rsid w:val="00356C95"/>
    <w:rsid w:val="00356F17"/>
    <w:rsid w:val="003572FE"/>
    <w:rsid w:val="00357427"/>
    <w:rsid w:val="0035742F"/>
    <w:rsid w:val="00357573"/>
    <w:rsid w:val="0035768F"/>
    <w:rsid w:val="0035782C"/>
    <w:rsid w:val="00357A33"/>
    <w:rsid w:val="00357AA9"/>
    <w:rsid w:val="00357B75"/>
    <w:rsid w:val="003600B9"/>
    <w:rsid w:val="0036020A"/>
    <w:rsid w:val="0036035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80A"/>
    <w:rsid w:val="0036180D"/>
    <w:rsid w:val="0036196D"/>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EE"/>
    <w:rsid w:val="0036385B"/>
    <w:rsid w:val="00363910"/>
    <w:rsid w:val="00363A14"/>
    <w:rsid w:val="00363B54"/>
    <w:rsid w:val="00363B9A"/>
    <w:rsid w:val="00363DDE"/>
    <w:rsid w:val="00363FB2"/>
    <w:rsid w:val="00363FB5"/>
    <w:rsid w:val="003645E0"/>
    <w:rsid w:val="00364DB3"/>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F6F"/>
    <w:rsid w:val="00370050"/>
    <w:rsid w:val="003700F0"/>
    <w:rsid w:val="0037032C"/>
    <w:rsid w:val="003707D3"/>
    <w:rsid w:val="00370B07"/>
    <w:rsid w:val="00370EF8"/>
    <w:rsid w:val="0037134A"/>
    <w:rsid w:val="0037135A"/>
    <w:rsid w:val="00371518"/>
    <w:rsid w:val="003717D6"/>
    <w:rsid w:val="00371949"/>
    <w:rsid w:val="00371A6C"/>
    <w:rsid w:val="00371B4E"/>
    <w:rsid w:val="003720C6"/>
    <w:rsid w:val="0037211C"/>
    <w:rsid w:val="00372137"/>
    <w:rsid w:val="0037219D"/>
    <w:rsid w:val="003725AE"/>
    <w:rsid w:val="00372719"/>
    <w:rsid w:val="003729C2"/>
    <w:rsid w:val="00372A25"/>
    <w:rsid w:val="00372AE3"/>
    <w:rsid w:val="00372B27"/>
    <w:rsid w:val="00372C59"/>
    <w:rsid w:val="00372C5F"/>
    <w:rsid w:val="00372EBC"/>
    <w:rsid w:val="003732DE"/>
    <w:rsid w:val="0037346C"/>
    <w:rsid w:val="003736A8"/>
    <w:rsid w:val="0037373F"/>
    <w:rsid w:val="0037386A"/>
    <w:rsid w:val="00373890"/>
    <w:rsid w:val="0037399E"/>
    <w:rsid w:val="00373B30"/>
    <w:rsid w:val="00373DB9"/>
    <w:rsid w:val="00373E5E"/>
    <w:rsid w:val="00373F05"/>
    <w:rsid w:val="003741D2"/>
    <w:rsid w:val="003741FA"/>
    <w:rsid w:val="00374222"/>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F9"/>
    <w:rsid w:val="003804C9"/>
    <w:rsid w:val="00380610"/>
    <w:rsid w:val="00380622"/>
    <w:rsid w:val="0038087E"/>
    <w:rsid w:val="00380915"/>
    <w:rsid w:val="00380CFF"/>
    <w:rsid w:val="00380DCB"/>
    <w:rsid w:val="00380F78"/>
    <w:rsid w:val="00381370"/>
    <w:rsid w:val="0038142F"/>
    <w:rsid w:val="00381670"/>
    <w:rsid w:val="00381919"/>
    <w:rsid w:val="00381CCD"/>
    <w:rsid w:val="00381E0F"/>
    <w:rsid w:val="0038203A"/>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C79"/>
    <w:rsid w:val="00386D99"/>
    <w:rsid w:val="00386DB3"/>
    <w:rsid w:val="00386F54"/>
    <w:rsid w:val="003870F8"/>
    <w:rsid w:val="00387174"/>
    <w:rsid w:val="00387196"/>
    <w:rsid w:val="003871BF"/>
    <w:rsid w:val="0038732F"/>
    <w:rsid w:val="003873EC"/>
    <w:rsid w:val="003873FA"/>
    <w:rsid w:val="00387410"/>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D30"/>
    <w:rsid w:val="00391F2C"/>
    <w:rsid w:val="00392044"/>
    <w:rsid w:val="0039208D"/>
    <w:rsid w:val="003920BD"/>
    <w:rsid w:val="003921C5"/>
    <w:rsid w:val="00392413"/>
    <w:rsid w:val="00392427"/>
    <w:rsid w:val="003925E3"/>
    <w:rsid w:val="0039264C"/>
    <w:rsid w:val="00392744"/>
    <w:rsid w:val="0039284F"/>
    <w:rsid w:val="003928D8"/>
    <w:rsid w:val="00392B59"/>
    <w:rsid w:val="00392CD6"/>
    <w:rsid w:val="00392CEB"/>
    <w:rsid w:val="00392D64"/>
    <w:rsid w:val="00392DF0"/>
    <w:rsid w:val="003932C8"/>
    <w:rsid w:val="003933F1"/>
    <w:rsid w:val="003934F4"/>
    <w:rsid w:val="0039356C"/>
    <w:rsid w:val="003936A4"/>
    <w:rsid w:val="00393753"/>
    <w:rsid w:val="003938B5"/>
    <w:rsid w:val="00393A0F"/>
    <w:rsid w:val="00393A57"/>
    <w:rsid w:val="00393EB2"/>
    <w:rsid w:val="00393FFE"/>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899"/>
    <w:rsid w:val="003968AA"/>
    <w:rsid w:val="003968D8"/>
    <w:rsid w:val="00396DE0"/>
    <w:rsid w:val="00396FFA"/>
    <w:rsid w:val="0039704C"/>
    <w:rsid w:val="00397197"/>
    <w:rsid w:val="00397279"/>
    <w:rsid w:val="003972D2"/>
    <w:rsid w:val="0039759D"/>
    <w:rsid w:val="003979BE"/>
    <w:rsid w:val="003979F0"/>
    <w:rsid w:val="00397CA7"/>
    <w:rsid w:val="00397E0E"/>
    <w:rsid w:val="00397F5D"/>
    <w:rsid w:val="003A0008"/>
    <w:rsid w:val="003A0108"/>
    <w:rsid w:val="003A0113"/>
    <w:rsid w:val="003A0271"/>
    <w:rsid w:val="003A06FD"/>
    <w:rsid w:val="003A09E0"/>
    <w:rsid w:val="003A0A4E"/>
    <w:rsid w:val="003A0CB4"/>
    <w:rsid w:val="003A0E96"/>
    <w:rsid w:val="003A0EB2"/>
    <w:rsid w:val="003A0F21"/>
    <w:rsid w:val="003A1250"/>
    <w:rsid w:val="003A13C2"/>
    <w:rsid w:val="003A13D8"/>
    <w:rsid w:val="003A1484"/>
    <w:rsid w:val="003A171E"/>
    <w:rsid w:val="003A174F"/>
    <w:rsid w:val="003A1791"/>
    <w:rsid w:val="003A1863"/>
    <w:rsid w:val="003A1933"/>
    <w:rsid w:val="003A1E25"/>
    <w:rsid w:val="003A1F09"/>
    <w:rsid w:val="003A26F9"/>
    <w:rsid w:val="003A2946"/>
    <w:rsid w:val="003A2A10"/>
    <w:rsid w:val="003A2BB5"/>
    <w:rsid w:val="003A2C37"/>
    <w:rsid w:val="003A2CC7"/>
    <w:rsid w:val="003A2E2A"/>
    <w:rsid w:val="003A2E44"/>
    <w:rsid w:val="003A2F81"/>
    <w:rsid w:val="003A2F98"/>
    <w:rsid w:val="003A3069"/>
    <w:rsid w:val="003A3091"/>
    <w:rsid w:val="003A3157"/>
    <w:rsid w:val="003A315D"/>
    <w:rsid w:val="003A3460"/>
    <w:rsid w:val="003A34A7"/>
    <w:rsid w:val="003A35CD"/>
    <w:rsid w:val="003A3692"/>
    <w:rsid w:val="003A37F9"/>
    <w:rsid w:val="003A3A72"/>
    <w:rsid w:val="003A3A86"/>
    <w:rsid w:val="003A3AEF"/>
    <w:rsid w:val="003A3B1D"/>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42A"/>
    <w:rsid w:val="003A649A"/>
    <w:rsid w:val="003A64E2"/>
    <w:rsid w:val="003A6533"/>
    <w:rsid w:val="003A65C2"/>
    <w:rsid w:val="003A68BA"/>
    <w:rsid w:val="003A6905"/>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687"/>
    <w:rsid w:val="003B0807"/>
    <w:rsid w:val="003B08BA"/>
    <w:rsid w:val="003B0B84"/>
    <w:rsid w:val="003B0BB8"/>
    <w:rsid w:val="003B0FD2"/>
    <w:rsid w:val="003B13DA"/>
    <w:rsid w:val="003B13FA"/>
    <w:rsid w:val="003B14FB"/>
    <w:rsid w:val="003B15C3"/>
    <w:rsid w:val="003B18C8"/>
    <w:rsid w:val="003B18D3"/>
    <w:rsid w:val="003B1C8E"/>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854"/>
    <w:rsid w:val="003B5900"/>
    <w:rsid w:val="003B59AE"/>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BF5"/>
    <w:rsid w:val="003C0D07"/>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CB"/>
    <w:rsid w:val="003C6C4C"/>
    <w:rsid w:val="003C7162"/>
    <w:rsid w:val="003C7301"/>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963"/>
    <w:rsid w:val="003D0A2F"/>
    <w:rsid w:val="003D0B85"/>
    <w:rsid w:val="003D0D22"/>
    <w:rsid w:val="003D0D74"/>
    <w:rsid w:val="003D0DAE"/>
    <w:rsid w:val="003D0EF1"/>
    <w:rsid w:val="003D0F92"/>
    <w:rsid w:val="003D0FD1"/>
    <w:rsid w:val="003D1051"/>
    <w:rsid w:val="003D1053"/>
    <w:rsid w:val="003D128C"/>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A31"/>
    <w:rsid w:val="003D2A77"/>
    <w:rsid w:val="003D2C4C"/>
    <w:rsid w:val="003D2CB3"/>
    <w:rsid w:val="003D2CD1"/>
    <w:rsid w:val="003D2D20"/>
    <w:rsid w:val="003D2D67"/>
    <w:rsid w:val="003D2DA9"/>
    <w:rsid w:val="003D2DF0"/>
    <w:rsid w:val="003D305C"/>
    <w:rsid w:val="003D34E7"/>
    <w:rsid w:val="003D3614"/>
    <w:rsid w:val="003D3831"/>
    <w:rsid w:val="003D3957"/>
    <w:rsid w:val="003D39DF"/>
    <w:rsid w:val="003D3ACA"/>
    <w:rsid w:val="003D3C52"/>
    <w:rsid w:val="003D3CB3"/>
    <w:rsid w:val="003D3F27"/>
    <w:rsid w:val="003D404B"/>
    <w:rsid w:val="003D4129"/>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431"/>
    <w:rsid w:val="003D793E"/>
    <w:rsid w:val="003D7941"/>
    <w:rsid w:val="003D7B93"/>
    <w:rsid w:val="003D7F3E"/>
    <w:rsid w:val="003E0424"/>
    <w:rsid w:val="003E0474"/>
    <w:rsid w:val="003E0633"/>
    <w:rsid w:val="003E0680"/>
    <w:rsid w:val="003E0804"/>
    <w:rsid w:val="003E0850"/>
    <w:rsid w:val="003E09C7"/>
    <w:rsid w:val="003E0BC9"/>
    <w:rsid w:val="003E0F62"/>
    <w:rsid w:val="003E149B"/>
    <w:rsid w:val="003E15AE"/>
    <w:rsid w:val="003E15D5"/>
    <w:rsid w:val="003E18FF"/>
    <w:rsid w:val="003E1B4F"/>
    <w:rsid w:val="003E1C90"/>
    <w:rsid w:val="003E1D7A"/>
    <w:rsid w:val="003E1E63"/>
    <w:rsid w:val="003E20CD"/>
    <w:rsid w:val="003E2108"/>
    <w:rsid w:val="003E21FC"/>
    <w:rsid w:val="003E261F"/>
    <w:rsid w:val="003E2665"/>
    <w:rsid w:val="003E2827"/>
    <w:rsid w:val="003E286A"/>
    <w:rsid w:val="003E2B87"/>
    <w:rsid w:val="003E2B88"/>
    <w:rsid w:val="003E2BEB"/>
    <w:rsid w:val="003E2C02"/>
    <w:rsid w:val="003E2CC1"/>
    <w:rsid w:val="003E2EAF"/>
    <w:rsid w:val="003E3077"/>
    <w:rsid w:val="003E3088"/>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E74"/>
    <w:rsid w:val="003F104C"/>
    <w:rsid w:val="003F123A"/>
    <w:rsid w:val="003F149E"/>
    <w:rsid w:val="003F1655"/>
    <w:rsid w:val="003F1725"/>
    <w:rsid w:val="003F1786"/>
    <w:rsid w:val="003F183F"/>
    <w:rsid w:val="003F1979"/>
    <w:rsid w:val="003F19A2"/>
    <w:rsid w:val="003F1AC0"/>
    <w:rsid w:val="003F1D2E"/>
    <w:rsid w:val="003F1DCB"/>
    <w:rsid w:val="003F1E49"/>
    <w:rsid w:val="003F1FCE"/>
    <w:rsid w:val="003F2033"/>
    <w:rsid w:val="003F21A4"/>
    <w:rsid w:val="003F26AA"/>
    <w:rsid w:val="003F2933"/>
    <w:rsid w:val="003F2989"/>
    <w:rsid w:val="003F2A93"/>
    <w:rsid w:val="003F2C2E"/>
    <w:rsid w:val="003F2D51"/>
    <w:rsid w:val="003F2F31"/>
    <w:rsid w:val="003F2FD1"/>
    <w:rsid w:val="003F3181"/>
    <w:rsid w:val="003F3628"/>
    <w:rsid w:val="003F36FF"/>
    <w:rsid w:val="003F3785"/>
    <w:rsid w:val="003F3A4C"/>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EC0"/>
    <w:rsid w:val="003F4F4F"/>
    <w:rsid w:val="003F51EB"/>
    <w:rsid w:val="003F5511"/>
    <w:rsid w:val="003F5616"/>
    <w:rsid w:val="003F5992"/>
    <w:rsid w:val="003F5A47"/>
    <w:rsid w:val="003F5A8C"/>
    <w:rsid w:val="003F5AFC"/>
    <w:rsid w:val="003F5F6D"/>
    <w:rsid w:val="003F60E3"/>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122C"/>
    <w:rsid w:val="00401448"/>
    <w:rsid w:val="0040168A"/>
    <w:rsid w:val="004016BC"/>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72"/>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C93"/>
    <w:rsid w:val="00406C96"/>
    <w:rsid w:val="00406D70"/>
    <w:rsid w:val="00406DB9"/>
    <w:rsid w:val="00406DC7"/>
    <w:rsid w:val="004070D2"/>
    <w:rsid w:val="00407252"/>
    <w:rsid w:val="0040784B"/>
    <w:rsid w:val="00407954"/>
    <w:rsid w:val="00407981"/>
    <w:rsid w:val="00407B49"/>
    <w:rsid w:val="00407B88"/>
    <w:rsid w:val="00407EC7"/>
    <w:rsid w:val="0041004E"/>
    <w:rsid w:val="00410255"/>
    <w:rsid w:val="0041051D"/>
    <w:rsid w:val="00410583"/>
    <w:rsid w:val="00410625"/>
    <w:rsid w:val="00410629"/>
    <w:rsid w:val="00410695"/>
    <w:rsid w:val="004109C2"/>
    <w:rsid w:val="00410CAF"/>
    <w:rsid w:val="00410CD4"/>
    <w:rsid w:val="00410DC5"/>
    <w:rsid w:val="00410F11"/>
    <w:rsid w:val="00410FA8"/>
    <w:rsid w:val="00411057"/>
    <w:rsid w:val="00411085"/>
    <w:rsid w:val="004110E0"/>
    <w:rsid w:val="00411175"/>
    <w:rsid w:val="00411230"/>
    <w:rsid w:val="004112D8"/>
    <w:rsid w:val="00411547"/>
    <w:rsid w:val="00411595"/>
    <w:rsid w:val="00411666"/>
    <w:rsid w:val="004117BF"/>
    <w:rsid w:val="0041186E"/>
    <w:rsid w:val="004118F3"/>
    <w:rsid w:val="00411A3D"/>
    <w:rsid w:val="00411BB3"/>
    <w:rsid w:val="00411BEF"/>
    <w:rsid w:val="00411D56"/>
    <w:rsid w:val="00411DA0"/>
    <w:rsid w:val="00411F4D"/>
    <w:rsid w:val="004120C6"/>
    <w:rsid w:val="00412118"/>
    <w:rsid w:val="00412132"/>
    <w:rsid w:val="00412141"/>
    <w:rsid w:val="0041218E"/>
    <w:rsid w:val="00412306"/>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E59"/>
    <w:rsid w:val="00413F75"/>
    <w:rsid w:val="00413FCA"/>
    <w:rsid w:val="00414203"/>
    <w:rsid w:val="0041439F"/>
    <w:rsid w:val="004145FC"/>
    <w:rsid w:val="004148D3"/>
    <w:rsid w:val="00414BC4"/>
    <w:rsid w:val="00414C87"/>
    <w:rsid w:val="00414ED6"/>
    <w:rsid w:val="00414F96"/>
    <w:rsid w:val="0041524E"/>
    <w:rsid w:val="004153C8"/>
    <w:rsid w:val="0041563B"/>
    <w:rsid w:val="00415661"/>
    <w:rsid w:val="0041568D"/>
    <w:rsid w:val="00415761"/>
    <w:rsid w:val="00415768"/>
    <w:rsid w:val="00415800"/>
    <w:rsid w:val="0041584E"/>
    <w:rsid w:val="00415950"/>
    <w:rsid w:val="00415AB3"/>
    <w:rsid w:val="00415CEC"/>
    <w:rsid w:val="00415CEE"/>
    <w:rsid w:val="00415FAE"/>
    <w:rsid w:val="004160AE"/>
    <w:rsid w:val="0041610F"/>
    <w:rsid w:val="00416220"/>
    <w:rsid w:val="00416719"/>
    <w:rsid w:val="00416797"/>
    <w:rsid w:val="00416A1B"/>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13E"/>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AC"/>
    <w:rsid w:val="004253FD"/>
    <w:rsid w:val="004255DD"/>
    <w:rsid w:val="0042565D"/>
    <w:rsid w:val="004257F5"/>
    <w:rsid w:val="00425844"/>
    <w:rsid w:val="00425906"/>
    <w:rsid w:val="00425A07"/>
    <w:rsid w:val="00425BD4"/>
    <w:rsid w:val="00425D60"/>
    <w:rsid w:val="00425EC8"/>
    <w:rsid w:val="00426136"/>
    <w:rsid w:val="00426275"/>
    <w:rsid w:val="00426460"/>
    <w:rsid w:val="00426652"/>
    <w:rsid w:val="00426A16"/>
    <w:rsid w:val="00426A71"/>
    <w:rsid w:val="00426AC5"/>
    <w:rsid w:val="00426BF5"/>
    <w:rsid w:val="00426C8E"/>
    <w:rsid w:val="00426E38"/>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427"/>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E11"/>
    <w:rsid w:val="0044703B"/>
    <w:rsid w:val="004474E9"/>
    <w:rsid w:val="004475C0"/>
    <w:rsid w:val="00447732"/>
    <w:rsid w:val="004477EB"/>
    <w:rsid w:val="0044783B"/>
    <w:rsid w:val="00447CB9"/>
    <w:rsid w:val="00447CF6"/>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40DB"/>
    <w:rsid w:val="0045424B"/>
    <w:rsid w:val="00454302"/>
    <w:rsid w:val="0045430E"/>
    <w:rsid w:val="004543D5"/>
    <w:rsid w:val="00454579"/>
    <w:rsid w:val="004549B5"/>
    <w:rsid w:val="00454A0B"/>
    <w:rsid w:val="00454A9C"/>
    <w:rsid w:val="00454BD9"/>
    <w:rsid w:val="00454CDF"/>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60F"/>
    <w:rsid w:val="004607D9"/>
    <w:rsid w:val="00460879"/>
    <w:rsid w:val="00460B74"/>
    <w:rsid w:val="00460D83"/>
    <w:rsid w:val="0046116B"/>
    <w:rsid w:val="004614AF"/>
    <w:rsid w:val="004614BD"/>
    <w:rsid w:val="00461945"/>
    <w:rsid w:val="004619B1"/>
    <w:rsid w:val="00461A73"/>
    <w:rsid w:val="00461A98"/>
    <w:rsid w:val="00461A99"/>
    <w:rsid w:val="00461C22"/>
    <w:rsid w:val="00461C28"/>
    <w:rsid w:val="00461E12"/>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A23"/>
    <w:rsid w:val="00464ADA"/>
    <w:rsid w:val="00464B4C"/>
    <w:rsid w:val="00464D1A"/>
    <w:rsid w:val="00464D7D"/>
    <w:rsid w:val="00464F79"/>
    <w:rsid w:val="0046524A"/>
    <w:rsid w:val="0046529B"/>
    <w:rsid w:val="004652A5"/>
    <w:rsid w:val="00465474"/>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882"/>
    <w:rsid w:val="004758A8"/>
    <w:rsid w:val="0047594E"/>
    <w:rsid w:val="00475A45"/>
    <w:rsid w:val="00475BE3"/>
    <w:rsid w:val="00475D4E"/>
    <w:rsid w:val="00475E05"/>
    <w:rsid w:val="00475F9D"/>
    <w:rsid w:val="0047618F"/>
    <w:rsid w:val="0047627F"/>
    <w:rsid w:val="004762FB"/>
    <w:rsid w:val="0047651A"/>
    <w:rsid w:val="00476599"/>
    <w:rsid w:val="004766CA"/>
    <w:rsid w:val="00476745"/>
    <w:rsid w:val="00476866"/>
    <w:rsid w:val="00476A63"/>
    <w:rsid w:val="00476B8A"/>
    <w:rsid w:val="00476BA5"/>
    <w:rsid w:val="00476DF9"/>
    <w:rsid w:val="00477087"/>
    <w:rsid w:val="004770D6"/>
    <w:rsid w:val="00477163"/>
    <w:rsid w:val="0047735E"/>
    <w:rsid w:val="0047743F"/>
    <w:rsid w:val="00477446"/>
    <w:rsid w:val="00477723"/>
    <w:rsid w:val="004778E9"/>
    <w:rsid w:val="004779DD"/>
    <w:rsid w:val="00477A5B"/>
    <w:rsid w:val="00477B6D"/>
    <w:rsid w:val="00477D0E"/>
    <w:rsid w:val="00477D43"/>
    <w:rsid w:val="00477DB5"/>
    <w:rsid w:val="00477F17"/>
    <w:rsid w:val="0048018B"/>
    <w:rsid w:val="004801AF"/>
    <w:rsid w:val="004803EB"/>
    <w:rsid w:val="004804FD"/>
    <w:rsid w:val="00480670"/>
    <w:rsid w:val="0048076D"/>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4D1"/>
    <w:rsid w:val="0048259A"/>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736"/>
    <w:rsid w:val="0048678E"/>
    <w:rsid w:val="00486D51"/>
    <w:rsid w:val="00486DAD"/>
    <w:rsid w:val="0048704B"/>
    <w:rsid w:val="0048719F"/>
    <w:rsid w:val="004874D2"/>
    <w:rsid w:val="004876CC"/>
    <w:rsid w:val="004877AF"/>
    <w:rsid w:val="00487A63"/>
    <w:rsid w:val="00487B6A"/>
    <w:rsid w:val="00487CBE"/>
    <w:rsid w:val="00487F5B"/>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5C"/>
    <w:rsid w:val="004A13D6"/>
    <w:rsid w:val="004A1477"/>
    <w:rsid w:val="004A14A3"/>
    <w:rsid w:val="004A14A6"/>
    <w:rsid w:val="004A16F9"/>
    <w:rsid w:val="004A1AF5"/>
    <w:rsid w:val="004A1F48"/>
    <w:rsid w:val="004A1FEB"/>
    <w:rsid w:val="004A2164"/>
    <w:rsid w:val="004A2232"/>
    <w:rsid w:val="004A2554"/>
    <w:rsid w:val="004A257F"/>
    <w:rsid w:val="004A287E"/>
    <w:rsid w:val="004A28EA"/>
    <w:rsid w:val="004A28F7"/>
    <w:rsid w:val="004A2E1E"/>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1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21F"/>
    <w:rsid w:val="004B4458"/>
    <w:rsid w:val="004B4495"/>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E9D"/>
    <w:rsid w:val="004B5F78"/>
    <w:rsid w:val="004B5FE6"/>
    <w:rsid w:val="004B6450"/>
    <w:rsid w:val="004B6572"/>
    <w:rsid w:val="004B69DB"/>
    <w:rsid w:val="004B6C16"/>
    <w:rsid w:val="004B70B6"/>
    <w:rsid w:val="004B7100"/>
    <w:rsid w:val="004B71CF"/>
    <w:rsid w:val="004B738D"/>
    <w:rsid w:val="004B73C2"/>
    <w:rsid w:val="004B73D9"/>
    <w:rsid w:val="004B7400"/>
    <w:rsid w:val="004B7768"/>
    <w:rsid w:val="004B7794"/>
    <w:rsid w:val="004B77DC"/>
    <w:rsid w:val="004B7A1B"/>
    <w:rsid w:val="004B7C25"/>
    <w:rsid w:val="004B7CEE"/>
    <w:rsid w:val="004C00D9"/>
    <w:rsid w:val="004C00DB"/>
    <w:rsid w:val="004C0141"/>
    <w:rsid w:val="004C02BB"/>
    <w:rsid w:val="004C03A7"/>
    <w:rsid w:val="004C03DA"/>
    <w:rsid w:val="004C0464"/>
    <w:rsid w:val="004C06A9"/>
    <w:rsid w:val="004C09D3"/>
    <w:rsid w:val="004C0D12"/>
    <w:rsid w:val="004C0DCC"/>
    <w:rsid w:val="004C0DDE"/>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D02F0"/>
    <w:rsid w:val="004D0389"/>
    <w:rsid w:val="004D048A"/>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74"/>
    <w:rsid w:val="004D2F47"/>
    <w:rsid w:val="004D31EF"/>
    <w:rsid w:val="004D3253"/>
    <w:rsid w:val="004D3353"/>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20"/>
    <w:rsid w:val="004D49E3"/>
    <w:rsid w:val="004D4B20"/>
    <w:rsid w:val="004D4CA5"/>
    <w:rsid w:val="004D4E8E"/>
    <w:rsid w:val="004D4FB9"/>
    <w:rsid w:val="004D4FBA"/>
    <w:rsid w:val="004D5394"/>
    <w:rsid w:val="004D5597"/>
    <w:rsid w:val="004D5606"/>
    <w:rsid w:val="004D5611"/>
    <w:rsid w:val="004D59B4"/>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B1E"/>
    <w:rsid w:val="004E0BFC"/>
    <w:rsid w:val="004E0CA8"/>
    <w:rsid w:val="004E0EEF"/>
    <w:rsid w:val="004E135D"/>
    <w:rsid w:val="004E17B2"/>
    <w:rsid w:val="004E180C"/>
    <w:rsid w:val="004E1862"/>
    <w:rsid w:val="004E18AD"/>
    <w:rsid w:val="004E18EE"/>
    <w:rsid w:val="004E19A6"/>
    <w:rsid w:val="004E1B2E"/>
    <w:rsid w:val="004E1C4F"/>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96"/>
    <w:rsid w:val="004E4E30"/>
    <w:rsid w:val="004E5006"/>
    <w:rsid w:val="004E5050"/>
    <w:rsid w:val="004E522A"/>
    <w:rsid w:val="004E5291"/>
    <w:rsid w:val="004E5364"/>
    <w:rsid w:val="004E56D6"/>
    <w:rsid w:val="004E5935"/>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EF2"/>
    <w:rsid w:val="004F107C"/>
    <w:rsid w:val="004F115B"/>
    <w:rsid w:val="004F1165"/>
    <w:rsid w:val="004F138B"/>
    <w:rsid w:val="004F148D"/>
    <w:rsid w:val="004F14AA"/>
    <w:rsid w:val="004F15F6"/>
    <w:rsid w:val="004F16D2"/>
    <w:rsid w:val="004F18D4"/>
    <w:rsid w:val="004F1E38"/>
    <w:rsid w:val="004F1E5B"/>
    <w:rsid w:val="004F1F79"/>
    <w:rsid w:val="004F1FEB"/>
    <w:rsid w:val="004F2173"/>
    <w:rsid w:val="004F21D8"/>
    <w:rsid w:val="004F21F2"/>
    <w:rsid w:val="004F228C"/>
    <w:rsid w:val="004F242F"/>
    <w:rsid w:val="004F250E"/>
    <w:rsid w:val="004F293F"/>
    <w:rsid w:val="004F2983"/>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4F49"/>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A64"/>
    <w:rsid w:val="004F6DCD"/>
    <w:rsid w:val="004F6F8A"/>
    <w:rsid w:val="004F7176"/>
    <w:rsid w:val="004F72A7"/>
    <w:rsid w:val="004F73EB"/>
    <w:rsid w:val="004F745B"/>
    <w:rsid w:val="004F7574"/>
    <w:rsid w:val="004F786E"/>
    <w:rsid w:val="004F7953"/>
    <w:rsid w:val="004F7AB2"/>
    <w:rsid w:val="004F7C4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67"/>
    <w:rsid w:val="00502D91"/>
    <w:rsid w:val="00502DA1"/>
    <w:rsid w:val="00502EB9"/>
    <w:rsid w:val="005031D4"/>
    <w:rsid w:val="005031F2"/>
    <w:rsid w:val="005034DC"/>
    <w:rsid w:val="0050399C"/>
    <w:rsid w:val="005039F7"/>
    <w:rsid w:val="00503C88"/>
    <w:rsid w:val="00503E1D"/>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A8A"/>
    <w:rsid w:val="00507C3E"/>
    <w:rsid w:val="00507C7A"/>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750"/>
    <w:rsid w:val="005118E7"/>
    <w:rsid w:val="00511A24"/>
    <w:rsid w:val="00511D25"/>
    <w:rsid w:val="0051227A"/>
    <w:rsid w:val="005122F0"/>
    <w:rsid w:val="00512334"/>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20234"/>
    <w:rsid w:val="00520424"/>
    <w:rsid w:val="0052046D"/>
    <w:rsid w:val="005205B7"/>
    <w:rsid w:val="005205BA"/>
    <w:rsid w:val="005206BB"/>
    <w:rsid w:val="005206D7"/>
    <w:rsid w:val="00520BAB"/>
    <w:rsid w:val="00520BAF"/>
    <w:rsid w:val="00520E12"/>
    <w:rsid w:val="005210AB"/>
    <w:rsid w:val="0052113D"/>
    <w:rsid w:val="005211C7"/>
    <w:rsid w:val="005211F2"/>
    <w:rsid w:val="00521227"/>
    <w:rsid w:val="005212CD"/>
    <w:rsid w:val="00521433"/>
    <w:rsid w:val="00521712"/>
    <w:rsid w:val="0052171A"/>
    <w:rsid w:val="00521BC4"/>
    <w:rsid w:val="00522014"/>
    <w:rsid w:val="0052208D"/>
    <w:rsid w:val="005220B0"/>
    <w:rsid w:val="0052217C"/>
    <w:rsid w:val="005221CC"/>
    <w:rsid w:val="005223F5"/>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CE1"/>
    <w:rsid w:val="00523D67"/>
    <w:rsid w:val="00523D79"/>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986"/>
    <w:rsid w:val="00525BC9"/>
    <w:rsid w:val="00525E74"/>
    <w:rsid w:val="00525E8B"/>
    <w:rsid w:val="00526038"/>
    <w:rsid w:val="005260E0"/>
    <w:rsid w:val="005261D4"/>
    <w:rsid w:val="00526289"/>
    <w:rsid w:val="00526383"/>
    <w:rsid w:val="0052643B"/>
    <w:rsid w:val="00526773"/>
    <w:rsid w:val="00526910"/>
    <w:rsid w:val="00526A90"/>
    <w:rsid w:val="00526B54"/>
    <w:rsid w:val="00526D39"/>
    <w:rsid w:val="00526FD2"/>
    <w:rsid w:val="005270F4"/>
    <w:rsid w:val="005274A8"/>
    <w:rsid w:val="00527701"/>
    <w:rsid w:val="005277E7"/>
    <w:rsid w:val="005279C0"/>
    <w:rsid w:val="00527A62"/>
    <w:rsid w:val="00527AE1"/>
    <w:rsid w:val="00527B13"/>
    <w:rsid w:val="00527CCE"/>
    <w:rsid w:val="00527DB5"/>
    <w:rsid w:val="00527F3B"/>
    <w:rsid w:val="00527F4F"/>
    <w:rsid w:val="0053008C"/>
    <w:rsid w:val="00530095"/>
    <w:rsid w:val="00530229"/>
    <w:rsid w:val="00530297"/>
    <w:rsid w:val="00530319"/>
    <w:rsid w:val="0053057D"/>
    <w:rsid w:val="005305C4"/>
    <w:rsid w:val="00530843"/>
    <w:rsid w:val="00530906"/>
    <w:rsid w:val="00530B96"/>
    <w:rsid w:val="00530CB8"/>
    <w:rsid w:val="00530D8B"/>
    <w:rsid w:val="00530EF0"/>
    <w:rsid w:val="0053107A"/>
    <w:rsid w:val="0053109F"/>
    <w:rsid w:val="005310C6"/>
    <w:rsid w:val="00531116"/>
    <w:rsid w:val="0053111C"/>
    <w:rsid w:val="00531438"/>
    <w:rsid w:val="005314B9"/>
    <w:rsid w:val="00531570"/>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487"/>
    <w:rsid w:val="00532512"/>
    <w:rsid w:val="005325A5"/>
    <w:rsid w:val="005325A8"/>
    <w:rsid w:val="005325B8"/>
    <w:rsid w:val="00532707"/>
    <w:rsid w:val="00532AB3"/>
    <w:rsid w:val="00533358"/>
    <w:rsid w:val="0053337D"/>
    <w:rsid w:val="0053340E"/>
    <w:rsid w:val="005338AB"/>
    <w:rsid w:val="0053394F"/>
    <w:rsid w:val="00533ABB"/>
    <w:rsid w:val="00533BBA"/>
    <w:rsid w:val="00533C57"/>
    <w:rsid w:val="00533CE6"/>
    <w:rsid w:val="00533D21"/>
    <w:rsid w:val="00533D4A"/>
    <w:rsid w:val="00533DAA"/>
    <w:rsid w:val="00533E4D"/>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C19"/>
    <w:rsid w:val="0053614B"/>
    <w:rsid w:val="00536209"/>
    <w:rsid w:val="0053638D"/>
    <w:rsid w:val="00536403"/>
    <w:rsid w:val="005364CE"/>
    <w:rsid w:val="005364F7"/>
    <w:rsid w:val="0053668E"/>
    <w:rsid w:val="005367C9"/>
    <w:rsid w:val="00536837"/>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F54"/>
    <w:rsid w:val="00540FD5"/>
    <w:rsid w:val="00541245"/>
    <w:rsid w:val="00541509"/>
    <w:rsid w:val="00541580"/>
    <w:rsid w:val="005415DA"/>
    <w:rsid w:val="00541618"/>
    <w:rsid w:val="005419CD"/>
    <w:rsid w:val="00541B3A"/>
    <w:rsid w:val="00541E75"/>
    <w:rsid w:val="0054207C"/>
    <w:rsid w:val="00542203"/>
    <w:rsid w:val="00542233"/>
    <w:rsid w:val="005422A6"/>
    <w:rsid w:val="0054232A"/>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64"/>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9D"/>
    <w:rsid w:val="005468E0"/>
    <w:rsid w:val="00546B9F"/>
    <w:rsid w:val="00546BBB"/>
    <w:rsid w:val="00546CB7"/>
    <w:rsid w:val="00546D0D"/>
    <w:rsid w:val="00546D94"/>
    <w:rsid w:val="00546EE3"/>
    <w:rsid w:val="0054713B"/>
    <w:rsid w:val="00547389"/>
    <w:rsid w:val="0054749F"/>
    <w:rsid w:val="00547636"/>
    <w:rsid w:val="005476B9"/>
    <w:rsid w:val="005476C8"/>
    <w:rsid w:val="00547897"/>
    <w:rsid w:val="00547B08"/>
    <w:rsid w:val="00547CF4"/>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8A"/>
    <w:rsid w:val="005516DB"/>
    <w:rsid w:val="005518BD"/>
    <w:rsid w:val="00551996"/>
    <w:rsid w:val="00551D46"/>
    <w:rsid w:val="00551E60"/>
    <w:rsid w:val="00551F18"/>
    <w:rsid w:val="005520F0"/>
    <w:rsid w:val="0055237E"/>
    <w:rsid w:val="00552431"/>
    <w:rsid w:val="005525B5"/>
    <w:rsid w:val="0055275F"/>
    <w:rsid w:val="005527C1"/>
    <w:rsid w:val="005528C7"/>
    <w:rsid w:val="0055293E"/>
    <w:rsid w:val="00552A60"/>
    <w:rsid w:val="00552CA7"/>
    <w:rsid w:val="00552EC4"/>
    <w:rsid w:val="00552FFB"/>
    <w:rsid w:val="00553358"/>
    <w:rsid w:val="00553441"/>
    <w:rsid w:val="00553556"/>
    <w:rsid w:val="0055356B"/>
    <w:rsid w:val="005536BE"/>
    <w:rsid w:val="0055382B"/>
    <w:rsid w:val="00553884"/>
    <w:rsid w:val="005538DD"/>
    <w:rsid w:val="005539B8"/>
    <w:rsid w:val="00553B19"/>
    <w:rsid w:val="00553CB8"/>
    <w:rsid w:val="00553E2A"/>
    <w:rsid w:val="00553E71"/>
    <w:rsid w:val="00553F5C"/>
    <w:rsid w:val="005540D1"/>
    <w:rsid w:val="00554309"/>
    <w:rsid w:val="00554364"/>
    <w:rsid w:val="005545F2"/>
    <w:rsid w:val="0055460B"/>
    <w:rsid w:val="00554657"/>
    <w:rsid w:val="00554729"/>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CD5"/>
    <w:rsid w:val="00560CFF"/>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91F"/>
    <w:rsid w:val="00563B89"/>
    <w:rsid w:val="00563BBD"/>
    <w:rsid w:val="00563BF2"/>
    <w:rsid w:val="00563CCB"/>
    <w:rsid w:val="0056409F"/>
    <w:rsid w:val="00564199"/>
    <w:rsid w:val="00564487"/>
    <w:rsid w:val="00564812"/>
    <w:rsid w:val="005648A5"/>
    <w:rsid w:val="00564912"/>
    <w:rsid w:val="00564B22"/>
    <w:rsid w:val="00564B33"/>
    <w:rsid w:val="00564B7F"/>
    <w:rsid w:val="00565100"/>
    <w:rsid w:val="0056525E"/>
    <w:rsid w:val="00565295"/>
    <w:rsid w:val="005652FE"/>
    <w:rsid w:val="00565498"/>
    <w:rsid w:val="00565724"/>
    <w:rsid w:val="0056597A"/>
    <w:rsid w:val="005659BE"/>
    <w:rsid w:val="00565A0B"/>
    <w:rsid w:val="00565B2B"/>
    <w:rsid w:val="00565E38"/>
    <w:rsid w:val="0056604D"/>
    <w:rsid w:val="00566060"/>
    <w:rsid w:val="00566406"/>
    <w:rsid w:val="005665F7"/>
    <w:rsid w:val="005666E3"/>
    <w:rsid w:val="005667B5"/>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919"/>
    <w:rsid w:val="0057197F"/>
    <w:rsid w:val="00571BA1"/>
    <w:rsid w:val="00571DBE"/>
    <w:rsid w:val="00571E48"/>
    <w:rsid w:val="00571E80"/>
    <w:rsid w:val="00571F76"/>
    <w:rsid w:val="00571FD4"/>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93"/>
    <w:rsid w:val="0057565E"/>
    <w:rsid w:val="005756B6"/>
    <w:rsid w:val="00575786"/>
    <w:rsid w:val="00575805"/>
    <w:rsid w:val="005759BC"/>
    <w:rsid w:val="005759E1"/>
    <w:rsid w:val="005759E4"/>
    <w:rsid w:val="00575A65"/>
    <w:rsid w:val="00575BEC"/>
    <w:rsid w:val="00575D80"/>
    <w:rsid w:val="00575DAF"/>
    <w:rsid w:val="00575ED5"/>
    <w:rsid w:val="00575F6B"/>
    <w:rsid w:val="00575FB0"/>
    <w:rsid w:val="00575FCB"/>
    <w:rsid w:val="00576022"/>
    <w:rsid w:val="00576129"/>
    <w:rsid w:val="00576165"/>
    <w:rsid w:val="0057625F"/>
    <w:rsid w:val="0057641B"/>
    <w:rsid w:val="00576A52"/>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17C"/>
    <w:rsid w:val="0058023A"/>
    <w:rsid w:val="00580340"/>
    <w:rsid w:val="00580478"/>
    <w:rsid w:val="005807EA"/>
    <w:rsid w:val="005808D3"/>
    <w:rsid w:val="005809E8"/>
    <w:rsid w:val="00580B5F"/>
    <w:rsid w:val="00580F70"/>
    <w:rsid w:val="0058133C"/>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3034"/>
    <w:rsid w:val="005830BA"/>
    <w:rsid w:val="005830FF"/>
    <w:rsid w:val="00583191"/>
    <w:rsid w:val="00583278"/>
    <w:rsid w:val="005832E3"/>
    <w:rsid w:val="005833DA"/>
    <w:rsid w:val="00583553"/>
    <w:rsid w:val="00583554"/>
    <w:rsid w:val="005835AB"/>
    <w:rsid w:val="00583928"/>
    <w:rsid w:val="00583A15"/>
    <w:rsid w:val="00583E7E"/>
    <w:rsid w:val="00583E94"/>
    <w:rsid w:val="00583F29"/>
    <w:rsid w:val="00583F2A"/>
    <w:rsid w:val="00584037"/>
    <w:rsid w:val="00584191"/>
    <w:rsid w:val="005841BF"/>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DD9"/>
    <w:rsid w:val="00586E2A"/>
    <w:rsid w:val="00586E2B"/>
    <w:rsid w:val="00586E56"/>
    <w:rsid w:val="005870FC"/>
    <w:rsid w:val="0058710D"/>
    <w:rsid w:val="005877A0"/>
    <w:rsid w:val="005879BA"/>
    <w:rsid w:val="00587AEB"/>
    <w:rsid w:val="00587B17"/>
    <w:rsid w:val="00587D86"/>
    <w:rsid w:val="00587E9A"/>
    <w:rsid w:val="00587F53"/>
    <w:rsid w:val="00587F59"/>
    <w:rsid w:val="00590332"/>
    <w:rsid w:val="00590698"/>
    <w:rsid w:val="00590772"/>
    <w:rsid w:val="005907D6"/>
    <w:rsid w:val="00590847"/>
    <w:rsid w:val="005908E9"/>
    <w:rsid w:val="00590A28"/>
    <w:rsid w:val="00590AEA"/>
    <w:rsid w:val="00590D8A"/>
    <w:rsid w:val="00590DFE"/>
    <w:rsid w:val="00590EE5"/>
    <w:rsid w:val="00591087"/>
    <w:rsid w:val="00591246"/>
    <w:rsid w:val="0059128B"/>
    <w:rsid w:val="005913CB"/>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49C"/>
    <w:rsid w:val="00593537"/>
    <w:rsid w:val="005935E2"/>
    <w:rsid w:val="005935E8"/>
    <w:rsid w:val="00593853"/>
    <w:rsid w:val="00593A40"/>
    <w:rsid w:val="00593C54"/>
    <w:rsid w:val="00593D20"/>
    <w:rsid w:val="00593EF6"/>
    <w:rsid w:val="00593F3F"/>
    <w:rsid w:val="00593FD9"/>
    <w:rsid w:val="005940FB"/>
    <w:rsid w:val="00594100"/>
    <w:rsid w:val="00594297"/>
    <w:rsid w:val="00594331"/>
    <w:rsid w:val="00594352"/>
    <w:rsid w:val="00594427"/>
    <w:rsid w:val="005945AD"/>
    <w:rsid w:val="00594671"/>
    <w:rsid w:val="0059467B"/>
    <w:rsid w:val="005946DF"/>
    <w:rsid w:val="00594B88"/>
    <w:rsid w:val="00594BFB"/>
    <w:rsid w:val="00595912"/>
    <w:rsid w:val="00595982"/>
    <w:rsid w:val="00595AAF"/>
    <w:rsid w:val="00595C3D"/>
    <w:rsid w:val="00595D5B"/>
    <w:rsid w:val="00595D75"/>
    <w:rsid w:val="00595E62"/>
    <w:rsid w:val="005961D3"/>
    <w:rsid w:val="00596467"/>
    <w:rsid w:val="005965EE"/>
    <w:rsid w:val="005967BD"/>
    <w:rsid w:val="005969E8"/>
    <w:rsid w:val="005969F4"/>
    <w:rsid w:val="00596ACB"/>
    <w:rsid w:val="00596B0B"/>
    <w:rsid w:val="00596BE6"/>
    <w:rsid w:val="00596C0A"/>
    <w:rsid w:val="00596D1E"/>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489"/>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D40"/>
    <w:rsid w:val="005A1E44"/>
    <w:rsid w:val="005A1F71"/>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B1B"/>
    <w:rsid w:val="005A3BFE"/>
    <w:rsid w:val="005A3C44"/>
    <w:rsid w:val="005A3C87"/>
    <w:rsid w:val="005A3E81"/>
    <w:rsid w:val="005A4235"/>
    <w:rsid w:val="005A423B"/>
    <w:rsid w:val="005A4477"/>
    <w:rsid w:val="005A4488"/>
    <w:rsid w:val="005A4644"/>
    <w:rsid w:val="005A46C3"/>
    <w:rsid w:val="005A46F8"/>
    <w:rsid w:val="005A472E"/>
    <w:rsid w:val="005A4B6B"/>
    <w:rsid w:val="005A4D69"/>
    <w:rsid w:val="005A4E68"/>
    <w:rsid w:val="005A4F61"/>
    <w:rsid w:val="005A50FA"/>
    <w:rsid w:val="005A5166"/>
    <w:rsid w:val="005A541A"/>
    <w:rsid w:val="005A587C"/>
    <w:rsid w:val="005A5A0F"/>
    <w:rsid w:val="005A5CA4"/>
    <w:rsid w:val="005A5E15"/>
    <w:rsid w:val="005A6257"/>
    <w:rsid w:val="005A6379"/>
    <w:rsid w:val="005A658B"/>
    <w:rsid w:val="005A665D"/>
    <w:rsid w:val="005A66B8"/>
    <w:rsid w:val="005A6844"/>
    <w:rsid w:val="005A690E"/>
    <w:rsid w:val="005A6A74"/>
    <w:rsid w:val="005A6A84"/>
    <w:rsid w:val="005A6B01"/>
    <w:rsid w:val="005A6F3D"/>
    <w:rsid w:val="005A7290"/>
    <w:rsid w:val="005A739F"/>
    <w:rsid w:val="005A74E6"/>
    <w:rsid w:val="005A7546"/>
    <w:rsid w:val="005A76F5"/>
    <w:rsid w:val="005A780F"/>
    <w:rsid w:val="005A7D50"/>
    <w:rsid w:val="005A7E7B"/>
    <w:rsid w:val="005A7F46"/>
    <w:rsid w:val="005B0070"/>
    <w:rsid w:val="005B0201"/>
    <w:rsid w:val="005B0253"/>
    <w:rsid w:val="005B0289"/>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B0D"/>
    <w:rsid w:val="005B1CFA"/>
    <w:rsid w:val="005B1D9A"/>
    <w:rsid w:val="005B2154"/>
    <w:rsid w:val="005B246D"/>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DB"/>
    <w:rsid w:val="005B3E00"/>
    <w:rsid w:val="005B3E9B"/>
    <w:rsid w:val="005B3EEC"/>
    <w:rsid w:val="005B3F4F"/>
    <w:rsid w:val="005B3FC9"/>
    <w:rsid w:val="005B40DD"/>
    <w:rsid w:val="005B42B3"/>
    <w:rsid w:val="005B4391"/>
    <w:rsid w:val="005B4578"/>
    <w:rsid w:val="005B45DF"/>
    <w:rsid w:val="005B47F2"/>
    <w:rsid w:val="005B48E1"/>
    <w:rsid w:val="005B4C76"/>
    <w:rsid w:val="005B4DF0"/>
    <w:rsid w:val="005B4DF1"/>
    <w:rsid w:val="005B4F6E"/>
    <w:rsid w:val="005B5044"/>
    <w:rsid w:val="005B5385"/>
    <w:rsid w:val="005B546A"/>
    <w:rsid w:val="005B5537"/>
    <w:rsid w:val="005B5548"/>
    <w:rsid w:val="005B56A6"/>
    <w:rsid w:val="005B56A9"/>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5A4"/>
    <w:rsid w:val="005B7620"/>
    <w:rsid w:val="005B76D3"/>
    <w:rsid w:val="005B7807"/>
    <w:rsid w:val="005B79B3"/>
    <w:rsid w:val="005B7BD4"/>
    <w:rsid w:val="005B7C75"/>
    <w:rsid w:val="005B7D26"/>
    <w:rsid w:val="005B7D42"/>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C2"/>
    <w:rsid w:val="005C13E9"/>
    <w:rsid w:val="005C1561"/>
    <w:rsid w:val="005C1621"/>
    <w:rsid w:val="005C16F0"/>
    <w:rsid w:val="005C17BF"/>
    <w:rsid w:val="005C17CC"/>
    <w:rsid w:val="005C18A0"/>
    <w:rsid w:val="005C1913"/>
    <w:rsid w:val="005C19EA"/>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3CB8"/>
    <w:rsid w:val="005C436B"/>
    <w:rsid w:val="005C4390"/>
    <w:rsid w:val="005C43B8"/>
    <w:rsid w:val="005C453B"/>
    <w:rsid w:val="005C461E"/>
    <w:rsid w:val="005C4773"/>
    <w:rsid w:val="005C4791"/>
    <w:rsid w:val="005C4B98"/>
    <w:rsid w:val="005C4C26"/>
    <w:rsid w:val="005C4C6B"/>
    <w:rsid w:val="005C4CF8"/>
    <w:rsid w:val="005C4FE3"/>
    <w:rsid w:val="005C518C"/>
    <w:rsid w:val="005C54B1"/>
    <w:rsid w:val="005C5735"/>
    <w:rsid w:val="005C5736"/>
    <w:rsid w:val="005C5980"/>
    <w:rsid w:val="005C5BC1"/>
    <w:rsid w:val="005C5C1F"/>
    <w:rsid w:val="005C5D17"/>
    <w:rsid w:val="005C5D53"/>
    <w:rsid w:val="005C5EF0"/>
    <w:rsid w:val="005C6279"/>
    <w:rsid w:val="005C637F"/>
    <w:rsid w:val="005C667C"/>
    <w:rsid w:val="005C669E"/>
    <w:rsid w:val="005C67ED"/>
    <w:rsid w:val="005C6851"/>
    <w:rsid w:val="005C68BF"/>
    <w:rsid w:val="005C6BC8"/>
    <w:rsid w:val="005C6CB8"/>
    <w:rsid w:val="005C6D7B"/>
    <w:rsid w:val="005C6DEF"/>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F61"/>
    <w:rsid w:val="005D0F78"/>
    <w:rsid w:val="005D0FA0"/>
    <w:rsid w:val="005D11AD"/>
    <w:rsid w:val="005D1247"/>
    <w:rsid w:val="005D1597"/>
    <w:rsid w:val="005D16E6"/>
    <w:rsid w:val="005D16F2"/>
    <w:rsid w:val="005D16F7"/>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683"/>
    <w:rsid w:val="005D47BD"/>
    <w:rsid w:val="005D47EC"/>
    <w:rsid w:val="005D4A0F"/>
    <w:rsid w:val="005D4B55"/>
    <w:rsid w:val="005D4BC9"/>
    <w:rsid w:val="005D4C78"/>
    <w:rsid w:val="005D4CAF"/>
    <w:rsid w:val="005D4DA5"/>
    <w:rsid w:val="005D50CE"/>
    <w:rsid w:val="005D532C"/>
    <w:rsid w:val="005D53E0"/>
    <w:rsid w:val="005D5BC6"/>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A3"/>
    <w:rsid w:val="005D7A8F"/>
    <w:rsid w:val="005D7B10"/>
    <w:rsid w:val="005D7BE3"/>
    <w:rsid w:val="005D7C06"/>
    <w:rsid w:val="005E01F5"/>
    <w:rsid w:val="005E0308"/>
    <w:rsid w:val="005E0510"/>
    <w:rsid w:val="005E0530"/>
    <w:rsid w:val="005E07B1"/>
    <w:rsid w:val="005E0877"/>
    <w:rsid w:val="005E0A73"/>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E4C"/>
    <w:rsid w:val="005E1EF7"/>
    <w:rsid w:val="005E1F07"/>
    <w:rsid w:val="005E1F45"/>
    <w:rsid w:val="005E273E"/>
    <w:rsid w:val="005E2954"/>
    <w:rsid w:val="005E2961"/>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E79"/>
    <w:rsid w:val="005E3E95"/>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5F2"/>
    <w:rsid w:val="005E6872"/>
    <w:rsid w:val="005E6885"/>
    <w:rsid w:val="005E69FE"/>
    <w:rsid w:val="005E6B3A"/>
    <w:rsid w:val="005E6EAD"/>
    <w:rsid w:val="005E6ED5"/>
    <w:rsid w:val="005E71F6"/>
    <w:rsid w:val="005E7229"/>
    <w:rsid w:val="005E72CC"/>
    <w:rsid w:val="005E7593"/>
    <w:rsid w:val="005E75AA"/>
    <w:rsid w:val="005E7641"/>
    <w:rsid w:val="005E76A2"/>
    <w:rsid w:val="005E7BD7"/>
    <w:rsid w:val="005E7C25"/>
    <w:rsid w:val="005E7C76"/>
    <w:rsid w:val="005E7E1E"/>
    <w:rsid w:val="005E7E76"/>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E06"/>
    <w:rsid w:val="005F2068"/>
    <w:rsid w:val="005F227B"/>
    <w:rsid w:val="005F247B"/>
    <w:rsid w:val="005F271C"/>
    <w:rsid w:val="005F27E7"/>
    <w:rsid w:val="005F2812"/>
    <w:rsid w:val="005F2A28"/>
    <w:rsid w:val="005F2A60"/>
    <w:rsid w:val="005F2B61"/>
    <w:rsid w:val="005F2C03"/>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9D2"/>
    <w:rsid w:val="005F5AB8"/>
    <w:rsid w:val="005F5C8F"/>
    <w:rsid w:val="005F5E24"/>
    <w:rsid w:val="005F5FE2"/>
    <w:rsid w:val="005F6213"/>
    <w:rsid w:val="005F6240"/>
    <w:rsid w:val="005F6356"/>
    <w:rsid w:val="005F63FA"/>
    <w:rsid w:val="005F655E"/>
    <w:rsid w:val="005F65FB"/>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A59"/>
    <w:rsid w:val="005F7AD2"/>
    <w:rsid w:val="005F7B1B"/>
    <w:rsid w:val="005F7B3E"/>
    <w:rsid w:val="005F7EF7"/>
    <w:rsid w:val="00600003"/>
    <w:rsid w:val="006001D6"/>
    <w:rsid w:val="0060026A"/>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E3B"/>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59C"/>
    <w:rsid w:val="0060560E"/>
    <w:rsid w:val="006057DB"/>
    <w:rsid w:val="00605A63"/>
    <w:rsid w:val="00605D19"/>
    <w:rsid w:val="00605E62"/>
    <w:rsid w:val="00606204"/>
    <w:rsid w:val="006064A6"/>
    <w:rsid w:val="00606821"/>
    <w:rsid w:val="00606B17"/>
    <w:rsid w:val="00606D7C"/>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BA3"/>
    <w:rsid w:val="00607C40"/>
    <w:rsid w:val="00607E41"/>
    <w:rsid w:val="00607EB6"/>
    <w:rsid w:val="00610027"/>
    <w:rsid w:val="00610049"/>
    <w:rsid w:val="00610442"/>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7FE"/>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99E"/>
    <w:rsid w:val="00614D2A"/>
    <w:rsid w:val="00614E7E"/>
    <w:rsid w:val="00615197"/>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B93"/>
    <w:rsid w:val="00621D85"/>
    <w:rsid w:val="00621F6D"/>
    <w:rsid w:val="00622086"/>
    <w:rsid w:val="00622393"/>
    <w:rsid w:val="00622460"/>
    <w:rsid w:val="0062248F"/>
    <w:rsid w:val="006224A4"/>
    <w:rsid w:val="0062255B"/>
    <w:rsid w:val="0062264B"/>
    <w:rsid w:val="00622CB7"/>
    <w:rsid w:val="00622F21"/>
    <w:rsid w:val="00622FD4"/>
    <w:rsid w:val="00622FED"/>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A3F"/>
    <w:rsid w:val="00625AD1"/>
    <w:rsid w:val="00625C60"/>
    <w:rsid w:val="00625CC2"/>
    <w:rsid w:val="00625D22"/>
    <w:rsid w:val="00625F44"/>
    <w:rsid w:val="0062676E"/>
    <w:rsid w:val="00626930"/>
    <w:rsid w:val="00626AC0"/>
    <w:rsid w:val="00626C43"/>
    <w:rsid w:val="00626D4D"/>
    <w:rsid w:val="00627027"/>
    <w:rsid w:val="0062714D"/>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DD"/>
    <w:rsid w:val="00634DE7"/>
    <w:rsid w:val="00634E16"/>
    <w:rsid w:val="00634E65"/>
    <w:rsid w:val="00634EB8"/>
    <w:rsid w:val="00634ED1"/>
    <w:rsid w:val="00634FA4"/>
    <w:rsid w:val="00635019"/>
    <w:rsid w:val="0063517D"/>
    <w:rsid w:val="006351D8"/>
    <w:rsid w:val="00635379"/>
    <w:rsid w:val="00635493"/>
    <w:rsid w:val="006355B5"/>
    <w:rsid w:val="006356E6"/>
    <w:rsid w:val="00635881"/>
    <w:rsid w:val="006358F3"/>
    <w:rsid w:val="00635AD1"/>
    <w:rsid w:val="00635AFA"/>
    <w:rsid w:val="00635B6C"/>
    <w:rsid w:val="00635D21"/>
    <w:rsid w:val="006360BF"/>
    <w:rsid w:val="006366C2"/>
    <w:rsid w:val="00636725"/>
    <w:rsid w:val="00636826"/>
    <w:rsid w:val="00636A71"/>
    <w:rsid w:val="00636CD0"/>
    <w:rsid w:val="00636CED"/>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F4F"/>
    <w:rsid w:val="00643238"/>
    <w:rsid w:val="00643574"/>
    <w:rsid w:val="006436C3"/>
    <w:rsid w:val="006436C8"/>
    <w:rsid w:val="006437E0"/>
    <w:rsid w:val="00643C11"/>
    <w:rsid w:val="00643DCD"/>
    <w:rsid w:val="00643DDF"/>
    <w:rsid w:val="00643EF8"/>
    <w:rsid w:val="00643F3A"/>
    <w:rsid w:val="0064442A"/>
    <w:rsid w:val="006447C9"/>
    <w:rsid w:val="006448BE"/>
    <w:rsid w:val="0064496D"/>
    <w:rsid w:val="00644A6E"/>
    <w:rsid w:val="00644A7B"/>
    <w:rsid w:val="00644CC0"/>
    <w:rsid w:val="00644E1E"/>
    <w:rsid w:val="00644FA6"/>
    <w:rsid w:val="00645363"/>
    <w:rsid w:val="006453A3"/>
    <w:rsid w:val="0064547E"/>
    <w:rsid w:val="006454E5"/>
    <w:rsid w:val="006455F8"/>
    <w:rsid w:val="00645696"/>
    <w:rsid w:val="00645A5D"/>
    <w:rsid w:val="00645B66"/>
    <w:rsid w:val="00645DB1"/>
    <w:rsid w:val="00645E68"/>
    <w:rsid w:val="006460AF"/>
    <w:rsid w:val="006460D8"/>
    <w:rsid w:val="0064621A"/>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A8"/>
    <w:rsid w:val="00647D24"/>
    <w:rsid w:val="00647DCA"/>
    <w:rsid w:val="006502E9"/>
    <w:rsid w:val="00650778"/>
    <w:rsid w:val="006507A2"/>
    <w:rsid w:val="006507C1"/>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C26"/>
    <w:rsid w:val="00652D58"/>
    <w:rsid w:val="00652D99"/>
    <w:rsid w:val="00652F13"/>
    <w:rsid w:val="00652F49"/>
    <w:rsid w:val="00653097"/>
    <w:rsid w:val="0065310E"/>
    <w:rsid w:val="00653665"/>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8E"/>
    <w:rsid w:val="00654A02"/>
    <w:rsid w:val="00654C25"/>
    <w:rsid w:val="00654DA6"/>
    <w:rsid w:val="00654DAC"/>
    <w:rsid w:val="00654DDC"/>
    <w:rsid w:val="00654E00"/>
    <w:rsid w:val="00654F2B"/>
    <w:rsid w:val="00655215"/>
    <w:rsid w:val="006554F0"/>
    <w:rsid w:val="00655517"/>
    <w:rsid w:val="00655890"/>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2F1"/>
    <w:rsid w:val="0066039F"/>
    <w:rsid w:val="006605B2"/>
    <w:rsid w:val="00660739"/>
    <w:rsid w:val="0066075A"/>
    <w:rsid w:val="00660B8F"/>
    <w:rsid w:val="00660D49"/>
    <w:rsid w:val="00660E2F"/>
    <w:rsid w:val="00660EC4"/>
    <w:rsid w:val="00660EF3"/>
    <w:rsid w:val="00660F2E"/>
    <w:rsid w:val="00660F3E"/>
    <w:rsid w:val="0066109D"/>
    <w:rsid w:val="006613ED"/>
    <w:rsid w:val="00661457"/>
    <w:rsid w:val="0066151C"/>
    <w:rsid w:val="00661672"/>
    <w:rsid w:val="006616A4"/>
    <w:rsid w:val="00661A31"/>
    <w:rsid w:val="00661A8C"/>
    <w:rsid w:val="00661B4D"/>
    <w:rsid w:val="00661D9F"/>
    <w:rsid w:val="00661DE1"/>
    <w:rsid w:val="00661DEF"/>
    <w:rsid w:val="00661E79"/>
    <w:rsid w:val="006621D8"/>
    <w:rsid w:val="00662399"/>
    <w:rsid w:val="0066242C"/>
    <w:rsid w:val="006628FE"/>
    <w:rsid w:val="00662986"/>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9B3"/>
    <w:rsid w:val="00666B51"/>
    <w:rsid w:val="006670AC"/>
    <w:rsid w:val="00667370"/>
    <w:rsid w:val="006676B2"/>
    <w:rsid w:val="00667970"/>
    <w:rsid w:val="006679F8"/>
    <w:rsid w:val="00667AAA"/>
    <w:rsid w:val="00667BB6"/>
    <w:rsid w:val="00667C01"/>
    <w:rsid w:val="00667D12"/>
    <w:rsid w:val="00667DFC"/>
    <w:rsid w:val="00670187"/>
    <w:rsid w:val="0067020E"/>
    <w:rsid w:val="006702A1"/>
    <w:rsid w:val="006702E7"/>
    <w:rsid w:val="006703A4"/>
    <w:rsid w:val="00670452"/>
    <w:rsid w:val="0067052D"/>
    <w:rsid w:val="00670775"/>
    <w:rsid w:val="00670812"/>
    <w:rsid w:val="00670894"/>
    <w:rsid w:val="006708C6"/>
    <w:rsid w:val="006708CA"/>
    <w:rsid w:val="006709B7"/>
    <w:rsid w:val="00670A11"/>
    <w:rsid w:val="00670B27"/>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F4"/>
    <w:rsid w:val="00673389"/>
    <w:rsid w:val="0067339B"/>
    <w:rsid w:val="00673456"/>
    <w:rsid w:val="0067357F"/>
    <w:rsid w:val="0067362A"/>
    <w:rsid w:val="00673919"/>
    <w:rsid w:val="00673969"/>
    <w:rsid w:val="00673D44"/>
    <w:rsid w:val="0067415C"/>
    <w:rsid w:val="006742D6"/>
    <w:rsid w:val="00674507"/>
    <w:rsid w:val="00674569"/>
    <w:rsid w:val="00674603"/>
    <w:rsid w:val="006747F9"/>
    <w:rsid w:val="006748BE"/>
    <w:rsid w:val="00674AC1"/>
    <w:rsid w:val="00674EF4"/>
    <w:rsid w:val="0067504E"/>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37"/>
    <w:rsid w:val="006773DB"/>
    <w:rsid w:val="006776F0"/>
    <w:rsid w:val="00677709"/>
    <w:rsid w:val="0067770A"/>
    <w:rsid w:val="00677711"/>
    <w:rsid w:val="00677B12"/>
    <w:rsid w:val="00677C36"/>
    <w:rsid w:val="00677DE3"/>
    <w:rsid w:val="00677FE0"/>
    <w:rsid w:val="00680117"/>
    <w:rsid w:val="0068058F"/>
    <w:rsid w:val="006805E0"/>
    <w:rsid w:val="006806E7"/>
    <w:rsid w:val="00680804"/>
    <w:rsid w:val="00680858"/>
    <w:rsid w:val="00680B53"/>
    <w:rsid w:val="00680B71"/>
    <w:rsid w:val="00680B74"/>
    <w:rsid w:val="00680D86"/>
    <w:rsid w:val="00680D8A"/>
    <w:rsid w:val="00681028"/>
    <w:rsid w:val="0068104A"/>
    <w:rsid w:val="006810BF"/>
    <w:rsid w:val="00681262"/>
    <w:rsid w:val="006814DA"/>
    <w:rsid w:val="0068156E"/>
    <w:rsid w:val="00681639"/>
    <w:rsid w:val="00681693"/>
    <w:rsid w:val="0068178D"/>
    <w:rsid w:val="006817C2"/>
    <w:rsid w:val="006817EB"/>
    <w:rsid w:val="00681901"/>
    <w:rsid w:val="00681AAC"/>
    <w:rsid w:val="00681E84"/>
    <w:rsid w:val="00682130"/>
    <w:rsid w:val="006821AC"/>
    <w:rsid w:val="006826D1"/>
    <w:rsid w:val="0068270A"/>
    <w:rsid w:val="00682BDB"/>
    <w:rsid w:val="00682E26"/>
    <w:rsid w:val="00682F22"/>
    <w:rsid w:val="00683016"/>
    <w:rsid w:val="006830EC"/>
    <w:rsid w:val="0068327F"/>
    <w:rsid w:val="0068329E"/>
    <w:rsid w:val="0068330F"/>
    <w:rsid w:val="00683372"/>
    <w:rsid w:val="00683447"/>
    <w:rsid w:val="00683554"/>
    <w:rsid w:val="0068361A"/>
    <w:rsid w:val="0068376C"/>
    <w:rsid w:val="00683782"/>
    <w:rsid w:val="006839F6"/>
    <w:rsid w:val="00683D44"/>
    <w:rsid w:val="00683EA0"/>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19"/>
    <w:rsid w:val="006853BC"/>
    <w:rsid w:val="0068542A"/>
    <w:rsid w:val="0068551D"/>
    <w:rsid w:val="0068566C"/>
    <w:rsid w:val="006858AA"/>
    <w:rsid w:val="00685964"/>
    <w:rsid w:val="006859E5"/>
    <w:rsid w:val="00685BE9"/>
    <w:rsid w:val="00685C17"/>
    <w:rsid w:val="006861B3"/>
    <w:rsid w:val="006861E2"/>
    <w:rsid w:val="00686400"/>
    <w:rsid w:val="00686482"/>
    <w:rsid w:val="0068655B"/>
    <w:rsid w:val="006865B2"/>
    <w:rsid w:val="006867BA"/>
    <w:rsid w:val="006869A0"/>
    <w:rsid w:val="00686B2B"/>
    <w:rsid w:val="00686D11"/>
    <w:rsid w:val="00686E4B"/>
    <w:rsid w:val="00686E5F"/>
    <w:rsid w:val="00686E8F"/>
    <w:rsid w:val="00686EFF"/>
    <w:rsid w:val="00686FEF"/>
    <w:rsid w:val="00687020"/>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90"/>
    <w:rsid w:val="00691535"/>
    <w:rsid w:val="00691844"/>
    <w:rsid w:val="00691869"/>
    <w:rsid w:val="006918B9"/>
    <w:rsid w:val="00691D4A"/>
    <w:rsid w:val="00691D75"/>
    <w:rsid w:val="00691DC5"/>
    <w:rsid w:val="00691E32"/>
    <w:rsid w:val="006920BF"/>
    <w:rsid w:val="006921A9"/>
    <w:rsid w:val="00692375"/>
    <w:rsid w:val="006929D1"/>
    <w:rsid w:val="00692A00"/>
    <w:rsid w:val="00692B45"/>
    <w:rsid w:val="00692D4E"/>
    <w:rsid w:val="00692E68"/>
    <w:rsid w:val="00692F50"/>
    <w:rsid w:val="00692FAD"/>
    <w:rsid w:val="00692FD6"/>
    <w:rsid w:val="00693006"/>
    <w:rsid w:val="0069329B"/>
    <w:rsid w:val="00693424"/>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4"/>
    <w:rsid w:val="00696BA1"/>
    <w:rsid w:val="00696BC9"/>
    <w:rsid w:val="00696D08"/>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47"/>
    <w:rsid w:val="006A006E"/>
    <w:rsid w:val="006A009F"/>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EDE"/>
    <w:rsid w:val="006A21DA"/>
    <w:rsid w:val="006A220D"/>
    <w:rsid w:val="006A2445"/>
    <w:rsid w:val="006A24EC"/>
    <w:rsid w:val="006A255E"/>
    <w:rsid w:val="006A2653"/>
    <w:rsid w:val="006A26A9"/>
    <w:rsid w:val="006A2730"/>
    <w:rsid w:val="006A2785"/>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706"/>
    <w:rsid w:val="006A5818"/>
    <w:rsid w:val="006A58B2"/>
    <w:rsid w:val="006A5B56"/>
    <w:rsid w:val="006A5E28"/>
    <w:rsid w:val="006A5E76"/>
    <w:rsid w:val="006A62B2"/>
    <w:rsid w:val="006A6326"/>
    <w:rsid w:val="006A645C"/>
    <w:rsid w:val="006A64C8"/>
    <w:rsid w:val="006A658F"/>
    <w:rsid w:val="006A6AF7"/>
    <w:rsid w:val="006A6B71"/>
    <w:rsid w:val="006A6E65"/>
    <w:rsid w:val="006A71FA"/>
    <w:rsid w:val="006A7444"/>
    <w:rsid w:val="006A7461"/>
    <w:rsid w:val="006A74A8"/>
    <w:rsid w:val="006A753F"/>
    <w:rsid w:val="006A76B9"/>
    <w:rsid w:val="006A775F"/>
    <w:rsid w:val="006A79E3"/>
    <w:rsid w:val="006A7D67"/>
    <w:rsid w:val="006A7EC4"/>
    <w:rsid w:val="006B0104"/>
    <w:rsid w:val="006B0214"/>
    <w:rsid w:val="006B0458"/>
    <w:rsid w:val="006B04B8"/>
    <w:rsid w:val="006B04B9"/>
    <w:rsid w:val="006B085B"/>
    <w:rsid w:val="006B0969"/>
    <w:rsid w:val="006B0B68"/>
    <w:rsid w:val="006B0E55"/>
    <w:rsid w:val="006B0E9E"/>
    <w:rsid w:val="006B1029"/>
    <w:rsid w:val="006B104B"/>
    <w:rsid w:val="006B1427"/>
    <w:rsid w:val="006B14B9"/>
    <w:rsid w:val="006B16A6"/>
    <w:rsid w:val="006B1AC8"/>
    <w:rsid w:val="006B1D18"/>
    <w:rsid w:val="006B1D1F"/>
    <w:rsid w:val="006B1D2E"/>
    <w:rsid w:val="006B1F0D"/>
    <w:rsid w:val="006B1F21"/>
    <w:rsid w:val="006B2176"/>
    <w:rsid w:val="006B22FD"/>
    <w:rsid w:val="006B2578"/>
    <w:rsid w:val="006B26B4"/>
    <w:rsid w:val="006B2A9F"/>
    <w:rsid w:val="006B323B"/>
    <w:rsid w:val="006B3261"/>
    <w:rsid w:val="006B369B"/>
    <w:rsid w:val="006B36D7"/>
    <w:rsid w:val="006B36E7"/>
    <w:rsid w:val="006B37A6"/>
    <w:rsid w:val="006B3A27"/>
    <w:rsid w:val="006B3A2E"/>
    <w:rsid w:val="006B3A8F"/>
    <w:rsid w:val="006B3C2C"/>
    <w:rsid w:val="006B3CE8"/>
    <w:rsid w:val="006B3D1D"/>
    <w:rsid w:val="006B3EBA"/>
    <w:rsid w:val="006B3EBD"/>
    <w:rsid w:val="006B3EC0"/>
    <w:rsid w:val="006B3EF2"/>
    <w:rsid w:val="006B4078"/>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478"/>
    <w:rsid w:val="006B54F0"/>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2CE"/>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66D"/>
    <w:rsid w:val="006C7700"/>
    <w:rsid w:val="006C7726"/>
    <w:rsid w:val="006C78F1"/>
    <w:rsid w:val="006C7BA3"/>
    <w:rsid w:val="006C7C16"/>
    <w:rsid w:val="006C7C1E"/>
    <w:rsid w:val="006C7DF3"/>
    <w:rsid w:val="006D0280"/>
    <w:rsid w:val="006D0475"/>
    <w:rsid w:val="006D06FF"/>
    <w:rsid w:val="006D076E"/>
    <w:rsid w:val="006D07D6"/>
    <w:rsid w:val="006D09CB"/>
    <w:rsid w:val="006D0BD6"/>
    <w:rsid w:val="006D0C00"/>
    <w:rsid w:val="006D0CB7"/>
    <w:rsid w:val="006D1176"/>
    <w:rsid w:val="006D1222"/>
    <w:rsid w:val="006D16E1"/>
    <w:rsid w:val="006D1A41"/>
    <w:rsid w:val="006D1B98"/>
    <w:rsid w:val="006D1BD9"/>
    <w:rsid w:val="006D2133"/>
    <w:rsid w:val="006D242F"/>
    <w:rsid w:val="006D273A"/>
    <w:rsid w:val="006D2839"/>
    <w:rsid w:val="006D2A28"/>
    <w:rsid w:val="006D2CBE"/>
    <w:rsid w:val="006D2F9B"/>
    <w:rsid w:val="006D3042"/>
    <w:rsid w:val="006D323C"/>
    <w:rsid w:val="006D3274"/>
    <w:rsid w:val="006D356D"/>
    <w:rsid w:val="006D3633"/>
    <w:rsid w:val="006D3779"/>
    <w:rsid w:val="006D3A62"/>
    <w:rsid w:val="006D3A6F"/>
    <w:rsid w:val="006D3EC2"/>
    <w:rsid w:val="006D4081"/>
    <w:rsid w:val="006D410B"/>
    <w:rsid w:val="006D4189"/>
    <w:rsid w:val="006D41F7"/>
    <w:rsid w:val="006D41F9"/>
    <w:rsid w:val="006D431A"/>
    <w:rsid w:val="006D4513"/>
    <w:rsid w:val="006D4563"/>
    <w:rsid w:val="006D487C"/>
    <w:rsid w:val="006D49DB"/>
    <w:rsid w:val="006D4A94"/>
    <w:rsid w:val="006D4DFE"/>
    <w:rsid w:val="006D4F74"/>
    <w:rsid w:val="006D513E"/>
    <w:rsid w:val="006D5159"/>
    <w:rsid w:val="006D532F"/>
    <w:rsid w:val="006D55E8"/>
    <w:rsid w:val="006D5602"/>
    <w:rsid w:val="006D590A"/>
    <w:rsid w:val="006D5B6B"/>
    <w:rsid w:val="006D5C9F"/>
    <w:rsid w:val="006D5D06"/>
    <w:rsid w:val="006D5E5D"/>
    <w:rsid w:val="006D61A4"/>
    <w:rsid w:val="006D651C"/>
    <w:rsid w:val="006D654C"/>
    <w:rsid w:val="006D6582"/>
    <w:rsid w:val="006D660F"/>
    <w:rsid w:val="006D6845"/>
    <w:rsid w:val="006D6BAD"/>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57F"/>
    <w:rsid w:val="006E1597"/>
    <w:rsid w:val="006E1933"/>
    <w:rsid w:val="006E1C4D"/>
    <w:rsid w:val="006E1D5B"/>
    <w:rsid w:val="006E1F76"/>
    <w:rsid w:val="006E1FBC"/>
    <w:rsid w:val="006E2165"/>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41A"/>
    <w:rsid w:val="006E4516"/>
    <w:rsid w:val="006E453D"/>
    <w:rsid w:val="006E45B2"/>
    <w:rsid w:val="006E4664"/>
    <w:rsid w:val="006E468A"/>
    <w:rsid w:val="006E4805"/>
    <w:rsid w:val="006E4B7F"/>
    <w:rsid w:val="006E4CD3"/>
    <w:rsid w:val="006E4D4A"/>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D46"/>
    <w:rsid w:val="006F1E4E"/>
    <w:rsid w:val="006F205B"/>
    <w:rsid w:val="006F20BC"/>
    <w:rsid w:val="006F2112"/>
    <w:rsid w:val="006F21D9"/>
    <w:rsid w:val="006F2221"/>
    <w:rsid w:val="006F242C"/>
    <w:rsid w:val="006F24E0"/>
    <w:rsid w:val="006F259B"/>
    <w:rsid w:val="006F25A0"/>
    <w:rsid w:val="006F25A7"/>
    <w:rsid w:val="006F2751"/>
    <w:rsid w:val="006F2776"/>
    <w:rsid w:val="006F2A83"/>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93E"/>
    <w:rsid w:val="006F4C46"/>
    <w:rsid w:val="006F4C8C"/>
    <w:rsid w:val="006F4CA9"/>
    <w:rsid w:val="006F4F35"/>
    <w:rsid w:val="006F534C"/>
    <w:rsid w:val="006F539F"/>
    <w:rsid w:val="006F53F8"/>
    <w:rsid w:val="006F5524"/>
    <w:rsid w:val="006F56BA"/>
    <w:rsid w:val="006F590C"/>
    <w:rsid w:val="006F5985"/>
    <w:rsid w:val="006F5B07"/>
    <w:rsid w:val="006F5F05"/>
    <w:rsid w:val="006F6002"/>
    <w:rsid w:val="006F606B"/>
    <w:rsid w:val="006F60A5"/>
    <w:rsid w:val="006F63C3"/>
    <w:rsid w:val="006F648C"/>
    <w:rsid w:val="006F6648"/>
    <w:rsid w:val="006F66A3"/>
    <w:rsid w:val="006F66E8"/>
    <w:rsid w:val="006F674F"/>
    <w:rsid w:val="006F6980"/>
    <w:rsid w:val="006F69AD"/>
    <w:rsid w:val="006F6A74"/>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6062"/>
    <w:rsid w:val="00706069"/>
    <w:rsid w:val="0070611B"/>
    <w:rsid w:val="0070621D"/>
    <w:rsid w:val="00706443"/>
    <w:rsid w:val="0070651A"/>
    <w:rsid w:val="00706627"/>
    <w:rsid w:val="007068EB"/>
    <w:rsid w:val="00706A03"/>
    <w:rsid w:val="00706A6E"/>
    <w:rsid w:val="00706A97"/>
    <w:rsid w:val="00706B2A"/>
    <w:rsid w:val="00706B8A"/>
    <w:rsid w:val="00706C4F"/>
    <w:rsid w:val="00706C51"/>
    <w:rsid w:val="00706FA5"/>
    <w:rsid w:val="00707366"/>
    <w:rsid w:val="007074A3"/>
    <w:rsid w:val="00707664"/>
    <w:rsid w:val="00707750"/>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CAF"/>
    <w:rsid w:val="00711DEE"/>
    <w:rsid w:val="007121FE"/>
    <w:rsid w:val="00712261"/>
    <w:rsid w:val="007124BD"/>
    <w:rsid w:val="007126B4"/>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145"/>
    <w:rsid w:val="00714252"/>
    <w:rsid w:val="007142EB"/>
    <w:rsid w:val="007143BE"/>
    <w:rsid w:val="007144BB"/>
    <w:rsid w:val="00714838"/>
    <w:rsid w:val="00714944"/>
    <w:rsid w:val="0071495E"/>
    <w:rsid w:val="00714C28"/>
    <w:rsid w:val="00714EE8"/>
    <w:rsid w:val="00714F57"/>
    <w:rsid w:val="00714F75"/>
    <w:rsid w:val="00715069"/>
    <w:rsid w:val="0071511A"/>
    <w:rsid w:val="007153B7"/>
    <w:rsid w:val="0071572A"/>
    <w:rsid w:val="007158F7"/>
    <w:rsid w:val="00715A3E"/>
    <w:rsid w:val="00715A77"/>
    <w:rsid w:val="00715AFD"/>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9F"/>
    <w:rsid w:val="007200CD"/>
    <w:rsid w:val="007200F9"/>
    <w:rsid w:val="00720161"/>
    <w:rsid w:val="0072041D"/>
    <w:rsid w:val="0072084A"/>
    <w:rsid w:val="00720A3C"/>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F00"/>
    <w:rsid w:val="00722F22"/>
    <w:rsid w:val="00722FCF"/>
    <w:rsid w:val="00723167"/>
    <w:rsid w:val="007234DB"/>
    <w:rsid w:val="007238EB"/>
    <w:rsid w:val="007239ED"/>
    <w:rsid w:val="00723C10"/>
    <w:rsid w:val="00723D52"/>
    <w:rsid w:val="00723DAE"/>
    <w:rsid w:val="00723FA5"/>
    <w:rsid w:val="00723FE2"/>
    <w:rsid w:val="007240C5"/>
    <w:rsid w:val="00724104"/>
    <w:rsid w:val="0072420A"/>
    <w:rsid w:val="00724483"/>
    <w:rsid w:val="0072477C"/>
    <w:rsid w:val="007248C4"/>
    <w:rsid w:val="007249BC"/>
    <w:rsid w:val="007249DC"/>
    <w:rsid w:val="00724C17"/>
    <w:rsid w:val="00724F8A"/>
    <w:rsid w:val="0072500E"/>
    <w:rsid w:val="007250F3"/>
    <w:rsid w:val="007251CE"/>
    <w:rsid w:val="00725325"/>
    <w:rsid w:val="00725344"/>
    <w:rsid w:val="0072537E"/>
    <w:rsid w:val="007253EC"/>
    <w:rsid w:val="0072554C"/>
    <w:rsid w:val="007259BA"/>
    <w:rsid w:val="007259F9"/>
    <w:rsid w:val="00725BEE"/>
    <w:rsid w:val="00725EB6"/>
    <w:rsid w:val="00725FF1"/>
    <w:rsid w:val="007260AA"/>
    <w:rsid w:val="007261E7"/>
    <w:rsid w:val="007262A0"/>
    <w:rsid w:val="007262FF"/>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E31"/>
    <w:rsid w:val="007340C2"/>
    <w:rsid w:val="00734176"/>
    <w:rsid w:val="0073417B"/>
    <w:rsid w:val="00734391"/>
    <w:rsid w:val="007343D3"/>
    <w:rsid w:val="0073493F"/>
    <w:rsid w:val="00734A7C"/>
    <w:rsid w:val="00734B16"/>
    <w:rsid w:val="00734D3B"/>
    <w:rsid w:val="00734D9A"/>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64C"/>
    <w:rsid w:val="00741A8B"/>
    <w:rsid w:val="00741C95"/>
    <w:rsid w:val="00741D09"/>
    <w:rsid w:val="00742118"/>
    <w:rsid w:val="00742149"/>
    <w:rsid w:val="0074217F"/>
    <w:rsid w:val="007422F6"/>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877"/>
    <w:rsid w:val="00745B1A"/>
    <w:rsid w:val="00745E3A"/>
    <w:rsid w:val="00745E5A"/>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4E"/>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22"/>
    <w:rsid w:val="007529CD"/>
    <w:rsid w:val="00752B40"/>
    <w:rsid w:val="00752D58"/>
    <w:rsid w:val="00752D75"/>
    <w:rsid w:val="00752E25"/>
    <w:rsid w:val="00752EF8"/>
    <w:rsid w:val="0075307D"/>
    <w:rsid w:val="0075347F"/>
    <w:rsid w:val="00753505"/>
    <w:rsid w:val="00753917"/>
    <w:rsid w:val="0075398A"/>
    <w:rsid w:val="00753BC2"/>
    <w:rsid w:val="00753CBB"/>
    <w:rsid w:val="00753D65"/>
    <w:rsid w:val="00753DEA"/>
    <w:rsid w:val="00753E19"/>
    <w:rsid w:val="00754076"/>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AD8"/>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361"/>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4F"/>
    <w:rsid w:val="00764671"/>
    <w:rsid w:val="007647C3"/>
    <w:rsid w:val="007647E2"/>
    <w:rsid w:val="00764CA5"/>
    <w:rsid w:val="00764D52"/>
    <w:rsid w:val="00764D95"/>
    <w:rsid w:val="00764DF9"/>
    <w:rsid w:val="0076512F"/>
    <w:rsid w:val="007651C1"/>
    <w:rsid w:val="0076528C"/>
    <w:rsid w:val="00765334"/>
    <w:rsid w:val="007654D8"/>
    <w:rsid w:val="00765855"/>
    <w:rsid w:val="007659B7"/>
    <w:rsid w:val="00765A03"/>
    <w:rsid w:val="00765D68"/>
    <w:rsid w:val="0076600B"/>
    <w:rsid w:val="00766017"/>
    <w:rsid w:val="00766124"/>
    <w:rsid w:val="007662E9"/>
    <w:rsid w:val="007663E5"/>
    <w:rsid w:val="007663F6"/>
    <w:rsid w:val="007667D2"/>
    <w:rsid w:val="007667F6"/>
    <w:rsid w:val="00766D0D"/>
    <w:rsid w:val="00766D6E"/>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581"/>
    <w:rsid w:val="00783899"/>
    <w:rsid w:val="00783C65"/>
    <w:rsid w:val="00783D64"/>
    <w:rsid w:val="00783D73"/>
    <w:rsid w:val="00783DFF"/>
    <w:rsid w:val="00783E8C"/>
    <w:rsid w:val="00783F94"/>
    <w:rsid w:val="007842DB"/>
    <w:rsid w:val="00784506"/>
    <w:rsid w:val="00784518"/>
    <w:rsid w:val="0078469E"/>
    <w:rsid w:val="007846EC"/>
    <w:rsid w:val="007846F2"/>
    <w:rsid w:val="00784B60"/>
    <w:rsid w:val="00784E00"/>
    <w:rsid w:val="00784E1C"/>
    <w:rsid w:val="00784FB6"/>
    <w:rsid w:val="007850F2"/>
    <w:rsid w:val="0078518A"/>
    <w:rsid w:val="007853C4"/>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30"/>
    <w:rsid w:val="007871E1"/>
    <w:rsid w:val="007872B0"/>
    <w:rsid w:val="007872F6"/>
    <w:rsid w:val="00787355"/>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60E"/>
    <w:rsid w:val="00792751"/>
    <w:rsid w:val="00792808"/>
    <w:rsid w:val="007928F8"/>
    <w:rsid w:val="00792D51"/>
    <w:rsid w:val="00792D6C"/>
    <w:rsid w:val="00792E0D"/>
    <w:rsid w:val="00792EC4"/>
    <w:rsid w:val="00793081"/>
    <w:rsid w:val="007930B5"/>
    <w:rsid w:val="007934D5"/>
    <w:rsid w:val="00793645"/>
    <w:rsid w:val="00793728"/>
    <w:rsid w:val="007939DB"/>
    <w:rsid w:val="00793AEC"/>
    <w:rsid w:val="00793B94"/>
    <w:rsid w:val="00793CFA"/>
    <w:rsid w:val="00793D3A"/>
    <w:rsid w:val="00793D55"/>
    <w:rsid w:val="00793D84"/>
    <w:rsid w:val="00793E3F"/>
    <w:rsid w:val="00793E51"/>
    <w:rsid w:val="00793EF0"/>
    <w:rsid w:val="00793F1A"/>
    <w:rsid w:val="00794063"/>
    <w:rsid w:val="007941C9"/>
    <w:rsid w:val="0079435D"/>
    <w:rsid w:val="00794424"/>
    <w:rsid w:val="0079444F"/>
    <w:rsid w:val="0079467D"/>
    <w:rsid w:val="00794C78"/>
    <w:rsid w:val="00794D81"/>
    <w:rsid w:val="00794E14"/>
    <w:rsid w:val="00794FDC"/>
    <w:rsid w:val="00795124"/>
    <w:rsid w:val="00795172"/>
    <w:rsid w:val="00795370"/>
    <w:rsid w:val="00795534"/>
    <w:rsid w:val="0079576F"/>
    <w:rsid w:val="00795783"/>
    <w:rsid w:val="007957E0"/>
    <w:rsid w:val="007957EF"/>
    <w:rsid w:val="0079589C"/>
    <w:rsid w:val="00795A84"/>
    <w:rsid w:val="00795ABE"/>
    <w:rsid w:val="00795B31"/>
    <w:rsid w:val="00795B77"/>
    <w:rsid w:val="00795CDC"/>
    <w:rsid w:val="00795D30"/>
    <w:rsid w:val="00795D92"/>
    <w:rsid w:val="00795D9F"/>
    <w:rsid w:val="00795E57"/>
    <w:rsid w:val="00796034"/>
    <w:rsid w:val="00796377"/>
    <w:rsid w:val="007964E7"/>
    <w:rsid w:val="0079650D"/>
    <w:rsid w:val="00796566"/>
    <w:rsid w:val="0079657A"/>
    <w:rsid w:val="0079666C"/>
    <w:rsid w:val="00796891"/>
    <w:rsid w:val="00796A57"/>
    <w:rsid w:val="00796DEB"/>
    <w:rsid w:val="007970A8"/>
    <w:rsid w:val="007973D8"/>
    <w:rsid w:val="00797735"/>
    <w:rsid w:val="007977C4"/>
    <w:rsid w:val="00797A89"/>
    <w:rsid w:val="00797B97"/>
    <w:rsid w:val="00797BEC"/>
    <w:rsid w:val="00797E7C"/>
    <w:rsid w:val="00797F0A"/>
    <w:rsid w:val="007A0026"/>
    <w:rsid w:val="007A00AD"/>
    <w:rsid w:val="007A01A1"/>
    <w:rsid w:val="007A021C"/>
    <w:rsid w:val="007A033C"/>
    <w:rsid w:val="007A03CC"/>
    <w:rsid w:val="007A04CC"/>
    <w:rsid w:val="007A0653"/>
    <w:rsid w:val="007A0721"/>
    <w:rsid w:val="007A0782"/>
    <w:rsid w:val="007A10A1"/>
    <w:rsid w:val="007A10C1"/>
    <w:rsid w:val="007A122B"/>
    <w:rsid w:val="007A1416"/>
    <w:rsid w:val="007A1517"/>
    <w:rsid w:val="007A1553"/>
    <w:rsid w:val="007A1632"/>
    <w:rsid w:val="007A16F3"/>
    <w:rsid w:val="007A176C"/>
    <w:rsid w:val="007A1779"/>
    <w:rsid w:val="007A1B32"/>
    <w:rsid w:val="007A1B9F"/>
    <w:rsid w:val="007A1C95"/>
    <w:rsid w:val="007A1D7B"/>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411A"/>
    <w:rsid w:val="007A426B"/>
    <w:rsid w:val="007A429F"/>
    <w:rsid w:val="007A4367"/>
    <w:rsid w:val="007A448B"/>
    <w:rsid w:val="007A4916"/>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4B0"/>
    <w:rsid w:val="007A6528"/>
    <w:rsid w:val="007A65FC"/>
    <w:rsid w:val="007A68D0"/>
    <w:rsid w:val="007A69BE"/>
    <w:rsid w:val="007A6CA7"/>
    <w:rsid w:val="007A6FE0"/>
    <w:rsid w:val="007A723F"/>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E2E"/>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D1F"/>
    <w:rsid w:val="007B6E6C"/>
    <w:rsid w:val="007B707E"/>
    <w:rsid w:val="007B7154"/>
    <w:rsid w:val="007B7679"/>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F88"/>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50BD"/>
    <w:rsid w:val="007C5256"/>
    <w:rsid w:val="007C5401"/>
    <w:rsid w:val="007C56A4"/>
    <w:rsid w:val="007C5825"/>
    <w:rsid w:val="007C585B"/>
    <w:rsid w:val="007C5925"/>
    <w:rsid w:val="007C5AA4"/>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81"/>
    <w:rsid w:val="007D2872"/>
    <w:rsid w:val="007D2980"/>
    <w:rsid w:val="007D2A4C"/>
    <w:rsid w:val="007D2BFC"/>
    <w:rsid w:val="007D3074"/>
    <w:rsid w:val="007D3082"/>
    <w:rsid w:val="007D352D"/>
    <w:rsid w:val="007D352F"/>
    <w:rsid w:val="007D3545"/>
    <w:rsid w:val="007D37AB"/>
    <w:rsid w:val="007D3871"/>
    <w:rsid w:val="007D3B69"/>
    <w:rsid w:val="007D40AD"/>
    <w:rsid w:val="007D4114"/>
    <w:rsid w:val="007D4237"/>
    <w:rsid w:val="007D42AA"/>
    <w:rsid w:val="007D4355"/>
    <w:rsid w:val="007D44F2"/>
    <w:rsid w:val="007D46FE"/>
    <w:rsid w:val="007D4C9F"/>
    <w:rsid w:val="007D4FAC"/>
    <w:rsid w:val="007D4FEC"/>
    <w:rsid w:val="007D521F"/>
    <w:rsid w:val="007D534C"/>
    <w:rsid w:val="007D558A"/>
    <w:rsid w:val="007D576D"/>
    <w:rsid w:val="007D5828"/>
    <w:rsid w:val="007D588F"/>
    <w:rsid w:val="007D598F"/>
    <w:rsid w:val="007D59AE"/>
    <w:rsid w:val="007D5CEF"/>
    <w:rsid w:val="007D5DE4"/>
    <w:rsid w:val="007D609D"/>
    <w:rsid w:val="007D61DD"/>
    <w:rsid w:val="007D6422"/>
    <w:rsid w:val="007D64F2"/>
    <w:rsid w:val="007D6950"/>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23B"/>
    <w:rsid w:val="007E039F"/>
    <w:rsid w:val="007E04A1"/>
    <w:rsid w:val="007E064A"/>
    <w:rsid w:val="007E06F3"/>
    <w:rsid w:val="007E0712"/>
    <w:rsid w:val="007E0735"/>
    <w:rsid w:val="007E0814"/>
    <w:rsid w:val="007E09D8"/>
    <w:rsid w:val="007E09DE"/>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40E2"/>
    <w:rsid w:val="007E41C7"/>
    <w:rsid w:val="007E450B"/>
    <w:rsid w:val="007E4642"/>
    <w:rsid w:val="007E4791"/>
    <w:rsid w:val="007E4CF5"/>
    <w:rsid w:val="007E4D14"/>
    <w:rsid w:val="007E5041"/>
    <w:rsid w:val="007E51B1"/>
    <w:rsid w:val="007E5247"/>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8C"/>
    <w:rsid w:val="007E66F9"/>
    <w:rsid w:val="007E672D"/>
    <w:rsid w:val="007E6882"/>
    <w:rsid w:val="007E68AB"/>
    <w:rsid w:val="007E6968"/>
    <w:rsid w:val="007E6A30"/>
    <w:rsid w:val="007E6A94"/>
    <w:rsid w:val="007E6E1E"/>
    <w:rsid w:val="007E7506"/>
    <w:rsid w:val="007E7530"/>
    <w:rsid w:val="007E7678"/>
    <w:rsid w:val="007E7743"/>
    <w:rsid w:val="007E79BC"/>
    <w:rsid w:val="007E7DD5"/>
    <w:rsid w:val="007E7FBF"/>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E4"/>
    <w:rsid w:val="007F0E56"/>
    <w:rsid w:val="007F0FA9"/>
    <w:rsid w:val="007F0FC5"/>
    <w:rsid w:val="007F101B"/>
    <w:rsid w:val="007F1092"/>
    <w:rsid w:val="007F10CF"/>
    <w:rsid w:val="007F10EF"/>
    <w:rsid w:val="007F1157"/>
    <w:rsid w:val="007F12B0"/>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3139"/>
    <w:rsid w:val="007F3254"/>
    <w:rsid w:val="007F3315"/>
    <w:rsid w:val="007F333F"/>
    <w:rsid w:val="007F343A"/>
    <w:rsid w:val="007F34F6"/>
    <w:rsid w:val="007F3525"/>
    <w:rsid w:val="007F3546"/>
    <w:rsid w:val="007F364F"/>
    <w:rsid w:val="007F3AEC"/>
    <w:rsid w:val="007F3B5F"/>
    <w:rsid w:val="007F40CD"/>
    <w:rsid w:val="007F441A"/>
    <w:rsid w:val="007F45B7"/>
    <w:rsid w:val="007F46EB"/>
    <w:rsid w:val="007F4791"/>
    <w:rsid w:val="007F48A0"/>
    <w:rsid w:val="007F4947"/>
    <w:rsid w:val="007F49A9"/>
    <w:rsid w:val="007F4A1F"/>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3D7"/>
    <w:rsid w:val="007F6421"/>
    <w:rsid w:val="007F68EE"/>
    <w:rsid w:val="007F68F5"/>
    <w:rsid w:val="007F6C6A"/>
    <w:rsid w:val="007F6C79"/>
    <w:rsid w:val="007F6D44"/>
    <w:rsid w:val="007F7064"/>
    <w:rsid w:val="007F7082"/>
    <w:rsid w:val="007F7129"/>
    <w:rsid w:val="007F74DD"/>
    <w:rsid w:val="007F7525"/>
    <w:rsid w:val="007F7591"/>
    <w:rsid w:val="007F76C4"/>
    <w:rsid w:val="007F774A"/>
    <w:rsid w:val="007F774B"/>
    <w:rsid w:val="007F781A"/>
    <w:rsid w:val="007F7892"/>
    <w:rsid w:val="007F7898"/>
    <w:rsid w:val="007F789F"/>
    <w:rsid w:val="007F7AA2"/>
    <w:rsid w:val="0080047F"/>
    <w:rsid w:val="00800495"/>
    <w:rsid w:val="008005BF"/>
    <w:rsid w:val="00800764"/>
    <w:rsid w:val="008007AB"/>
    <w:rsid w:val="008007B7"/>
    <w:rsid w:val="008007F1"/>
    <w:rsid w:val="008007FD"/>
    <w:rsid w:val="0080082C"/>
    <w:rsid w:val="00800838"/>
    <w:rsid w:val="008008B4"/>
    <w:rsid w:val="00800ADA"/>
    <w:rsid w:val="00800D33"/>
    <w:rsid w:val="0080126A"/>
    <w:rsid w:val="00801650"/>
    <w:rsid w:val="00801719"/>
    <w:rsid w:val="0080178E"/>
    <w:rsid w:val="00801861"/>
    <w:rsid w:val="0080190D"/>
    <w:rsid w:val="00801B3D"/>
    <w:rsid w:val="00801DA5"/>
    <w:rsid w:val="00801F9D"/>
    <w:rsid w:val="00802026"/>
    <w:rsid w:val="008020F4"/>
    <w:rsid w:val="00802163"/>
    <w:rsid w:val="00802313"/>
    <w:rsid w:val="0080263D"/>
    <w:rsid w:val="0080264C"/>
    <w:rsid w:val="00802A17"/>
    <w:rsid w:val="00802D89"/>
    <w:rsid w:val="00802DBE"/>
    <w:rsid w:val="0080310C"/>
    <w:rsid w:val="00803354"/>
    <w:rsid w:val="0080360B"/>
    <w:rsid w:val="008037D8"/>
    <w:rsid w:val="0080381E"/>
    <w:rsid w:val="00803830"/>
    <w:rsid w:val="00804076"/>
    <w:rsid w:val="0080422C"/>
    <w:rsid w:val="008042C3"/>
    <w:rsid w:val="008045F1"/>
    <w:rsid w:val="0080477C"/>
    <w:rsid w:val="00804B99"/>
    <w:rsid w:val="008051B1"/>
    <w:rsid w:val="008052F4"/>
    <w:rsid w:val="008054C4"/>
    <w:rsid w:val="00805995"/>
    <w:rsid w:val="008059D5"/>
    <w:rsid w:val="008059FE"/>
    <w:rsid w:val="00805A32"/>
    <w:rsid w:val="00805AB5"/>
    <w:rsid w:val="00805B47"/>
    <w:rsid w:val="00805CB6"/>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9F3"/>
    <w:rsid w:val="00810AFB"/>
    <w:rsid w:val="00810DED"/>
    <w:rsid w:val="00810E22"/>
    <w:rsid w:val="00810E65"/>
    <w:rsid w:val="00811118"/>
    <w:rsid w:val="00811203"/>
    <w:rsid w:val="00811349"/>
    <w:rsid w:val="008113F0"/>
    <w:rsid w:val="00811681"/>
    <w:rsid w:val="008116C7"/>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5089"/>
    <w:rsid w:val="00815296"/>
    <w:rsid w:val="008154A6"/>
    <w:rsid w:val="008154E3"/>
    <w:rsid w:val="0081556D"/>
    <w:rsid w:val="0081568A"/>
    <w:rsid w:val="008158B0"/>
    <w:rsid w:val="008159A4"/>
    <w:rsid w:val="00815A2C"/>
    <w:rsid w:val="00815A37"/>
    <w:rsid w:val="00815A65"/>
    <w:rsid w:val="00815B6F"/>
    <w:rsid w:val="00815CD4"/>
    <w:rsid w:val="00815D33"/>
    <w:rsid w:val="00815DC8"/>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CB3"/>
    <w:rsid w:val="00817CDE"/>
    <w:rsid w:val="00817DAA"/>
    <w:rsid w:val="00817E57"/>
    <w:rsid w:val="008201E1"/>
    <w:rsid w:val="00820204"/>
    <w:rsid w:val="00820208"/>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AC2"/>
    <w:rsid w:val="00821AF6"/>
    <w:rsid w:val="00821CB7"/>
    <w:rsid w:val="008220B3"/>
    <w:rsid w:val="00822189"/>
    <w:rsid w:val="00822335"/>
    <w:rsid w:val="0082235D"/>
    <w:rsid w:val="00822369"/>
    <w:rsid w:val="008225FA"/>
    <w:rsid w:val="008227B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30296"/>
    <w:rsid w:val="008305BD"/>
    <w:rsid w:val="008309C5"/>
    <w:rsid w:val="00830A7A"/>
    <w:rsid w:val="00830ABB"/>
    <w:rsid w:val="00830C2B"/>
    <w:rsid w:val="00830F61"/>
    <w:rsid w:val="00830FFF"/>
    <w:rsid w:val="0083175F"/>
    <w:rsid w:val="00831B4A"/>
    <w:rsid w:val="00831C7A"/>
    <w:rsid w:val="00832192"/>
    <w:rsid w:val="008324D7"/>
    <w:rsid w:val="008325C3"/>
    <w:rsid w:val="00832601"/>
    <w:rsid w:val="00832A90"/>
    <w:rsid w:val="00832AE8"/>
    <w:rsid w:val="00832C34"/>
    <w:rsid w:val="00832E4C"/>
    <w:rsid w:val="008331F4"/>
    <w:rsid w:val="008332CF"/>
    <w:rsid w:val="00833607"/>
    <w:rsid w:val="0083360F"/>
    <w:rsid w:val="00833843"/>
    <w:rsid w:val="008338BD"/>
    <w:rsid w:val="008339B8"/>
    <w:rsid w:val="00833A84"/>
    <w:rsid w:val="00833B75"/>
    <w:rsid w:val="00833E4B"/>
    <w:rsid w:val="00833EDD"/>
    <w:rsid w:val="00833FDF"/>
    <w:rsid w:val="00834083"/>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6C1"/>
    <w:rsid w:val="0084172F"/>
    <w:rsid w:val="008418F3"/>
    <w:rsid w:val="008419D0"/>
    <w:rsid w:val="00841A79"/>
    <w:rsid w:val="00841F5E"/>
    <w:rsid w:val="00841FF4"/>
    <w:rsid w:val="008423E0"/>
    <w:rsid w:val="0084242C"/>
    <w:rsid w:val="0084281A"/>
    <w:rsid w:val="008429C4"/>
    <w:rsid w:val="00842A6C"/>
    <w:rsid w:val="00842A7F"/>
    <w:rsid w:val="00842A98"/>
    <w:rsid w:val="00842CC8"/>
    <w:rsid w:val="00842CF1"/>
    <w:rsid w:val="00842D73"/>
    <w:rsid w:val="00842D86"/>
    <w:rsid w:val="00842F54"/>
    <w:rsid w:val="00843112"/>
    <w:rsid w:val="008433B4"/>
    <w:rsid w:val="00843523"/>
    <w:rsid w:val="00843574"/>
    <w:rsid w:val="008437BB"/>
    <w:rsid w:val="00843826"/>
    <w:rsid w:val="008438B1"/>
    <w:rsid w:val="0084399F"/>
    <w:rsid w:val="00843A4E"/>
    <w:rsid w:val="00843AEA"/>
    <w:rsid w:val="00843C1B"/>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F2"/>
    <w:rsid w:val="00845D66"/>
    <w:rsid w:val="00845F3A"/>
    <w:rsid w:val="0084609D"/>
    <w:rsid w:val="008462DE"/>
    <w:rsid w:val="008464CA"/>
    <w:rsid w:val="00846523"/>
    <w:rsid w:val="0084669F"/>
    <w:rsid w:val="00846771"/>
    <w:rsid w:val="008468F2"/>
    <w:rsid w:val="00846A8F"/>
    <w:rsid w:val="00846D61"/>
    <w:rsid w:val="00846DAB"/>
    <w:rsid w:val="00846F06"/>
    <w:rsid w:val="0084714F"/>
    <w:rsid w:val="0084718D"/>
    <w:rsid w:val="00847279"/>
    <w:rsid w:val="00847564"/>
    <w:rsid w:val="0084765A"/>
    <w:rsid w:val="008476D3"/>
    <w:rsid w:val="00847715"/>
    <w:rsid w:val="00847B93"/>
    <w:rsid w:val="00847C97"/>
    <w:rsid w:val="00847F24"/>
    <w:rsid w:val="00847FF7"/>
    <w:rsid w:val="0085054B"/>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210"/>
    <w:rsid w:val="00852250"/>
    <w:rsid w:val="00852404"/>
    <w:rsid w:val="00852549"/>
    <w:rsid w:val="008525B0"/>
    <w:rsid w:val="008525FE"/>
    <w:rsid w:val="00852621"/>
    <w:rsid w:val="00852957"/>
    <w:rsid w:val="00852A4E"/>
    <w:rsid w:val="00852AB9"/>
    <w:rsid w:val="00852AF0"/>
    <w:rsid w:val="00852B13"/>
    <w:rsid w:val="00852BF1"/>
    <w:rsid w:val="00852C29"/>
    <w:rsid w:val="00852DCC"/>
    <w:rsid w:val="00853165"/>
    <w:rsid w:val="00853237"/>
    <w:rsid w:val="00853399"/>
    <w:rsid w:val="0085348A"/>
    <w:rsid w:val="008534BF"/>
    <w:rsid w:val="0085356F"/>
    <w:rsid w:val="00853675"/>
    <w:rsid w:val="00853799"/>
    <w:rsid w:val="00853A99"/>
    <w:rsid w:val="00853BBC"/>
    <w:rsid w:val="00853E7A"/>
    <w:rsid w:val="00854216"/>
    <w:rsid w:val="0085423B"/>
    <w:rsid w:val="0085445E"/>
    <w:rsid w:val="00854480"/>
    <w:rsid w:val="00854764"/>
    <w:rsid w:val="0085488C"/>
    <w:rsid w:val="0085498A"/>
    <w:rsid w:val="008549AF"/>
    <w:rsid w:val="00854AD8"/>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2CB"/>
    <w:rsid w:val="0085738C"/>
    <w:rsid w:val="008577D4"/>
    <w:rsid w:val="00857817"/>
    <w:rsid w:val="00857ACA"/>
    <w:rsid w:val="00857C73"/>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632"/>
    <w:rsid w:val="008628AD"/>
    <w:rsid w:val="0086292F"/>
    <w:rsid w:val="00862A1F"/>
    <w:rsid w:val="00862C62"/>
    <w:rsid w:val="00862E40"/>
    <w:rsid w:val="00862EF1"/>
    <w:rsid w:val="00862F2B"/>
    <w:rsid w:val="00863022"/>
    <w:rsid w:val="008630B7"/>
    <w:rsid w:val="008630FA"/>
    <w:rsid w:val="008635AD"/>
    <w:rsid w:val="00863750"/>
    <w:rsid w:val="00863982"/>
    <w:rsid w:val="008639B9"/>
    <w:rsid w:val="00863BC6"/>
    <w:rsid w:val="00863E94"/>
    <w:rsid w:val="00863ECB"/>
    <w:rsid w:val="00864016"/>
    <w:rsid w:val="008643F5"/>
    <w:rsid w:val="00864441"/>
    <w:rsid w:val="008645F3"/>
    <w:rsid w:val="00864616"/>
    <w:rsid w:val="0086465D"/>
    <w:rsid w:val="008646FA"/>
    <w:rsid w:val="00864810"/>
    <w:rsid w:val="0086483A"/>
    <w:rsid w:val="008649FD"/>
    <w:rsid w:val="00864BA1"/>
    <w:rsid w:val="00864D3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C6C"/>
    <w:rsid w:val="00866E9B"/>
    <w:rsid w:val="008670F2"/>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310"/>
    <w:rsid w:val="0087271D"/>
    <w:rsid w:val="008729D0"/>
    <w:rsid w:val="00872AD1"/>
    <w:rsid w:val="00872AF5"/>
    <w:rsid w:val="00872B2F"/>
    <w:rsid w:val="00872C58"/>
    <w:rsid w:val="00872CA0"/>
    <w:rsid w:val="00872EAC"/>
    <w:rsid w:val="00872F6E"/>
    <w:rsid w:val="00873066"/>
    <w:rsid w:val="008730F5"/>
    <w:rsid w:val="0087316D"/>
    <w:rsid w:val="008731E3"/>
    <w:rsid w:val="00873245"/>
    <w:rsid w:val="00873376"/>
    <w:rsid w:val="00873B1A"/>
    <w:rsid w:val="00873C86"/>
    <w:rsid w:val="00873E73"/>
    <w:rsid w:val="00873F31"/>
    <w:rsid w:val="008744B7"/>
    <w:rsid w:val="008745E3"/>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72C"/>
    <w:rsid w:val="00884846"/>
    <w:rsid w:val="008848A0"/>
    <w:rsid w:val="00884BE5"/>
    <w:rsid w:val="00884C12"/>
    <w:rsid w:val="00884CE5"/>
    <w:rsid w:val="00884DAD"/>
    <w:rsid w:val="00884DC2"/>
    <w:rsid w:val="00884E2C"/>
    <w:rsid w:val="00884EFF"/>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750"/>
    <w:rsid w:val="0089079B"/>
    <w:rsid w:val="008908F7"/>
    <w:rsid w:val="00890E03"/>
    <w:rsid w:val="00890ECE"/>
    <w:rsid w:val="00890F82"/>
    <w:rsid w:val="008911E8"/>
    <w:rsid w:val="00891233"/>
    <w:rsid w:val="008912F0"/>
    <w:rsid w:val="008915CF"/>
    <w:rsid w:val="00891757"/>
    <w:rsid w:val="0089180B"/>
    <w:rsid w:val="0089198C"/>
    <w:rsid w:val="008919C9"/>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360"/>
    <w:rsid w:val="008953D7"/>
    <w:rsid w:val="008953DB"/>
    <w:rsid w:val="008953E3"/>
    <w:rsid w:val="008956B6"/>
    <w:rsid w:val="008959F0"/>
    <w:rsid w:val="00895D52"/>
    <w:rsid w:val="00895E86"/>
    <w:rsid w:val="00895F05"/>
    <w:rsid w:val="00895F5B"/>
    <w:rsid w:val="008965F9"/>
    <w:rsid w:val="00896850"/>
    <w:rsid w:val="00896C16"/>
    <w:rsid w:val="00896C22"/>
    <w:rsid w:val="00896E39"/>
    <w:rsid w:val="00896FA3"/>
    <w:rsid w:val="00897139"/>
    <w:rsid w:val="0089715F"/>
    <w:rsid w:val="00897379"/>
    <w:rsid w:val="00897433"/>
    <w:rsid w:val="008974F8"/>
    <w:rsid w:val="0089761A"/>
    <w:rsid w:val="008976A6"/>
    <w:rsid w:val="00897B58"/>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9"/>
    <w:rsid w:val="008A1B10"/>
    <w:rsid w:val="008A1C61"/>
    <w:rsid w:val="008A1DB3"/>
    <w:rsid w:val="008A1F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31B"/>
    <w:rsid w:val="008A3730"/>
    <w:rsid w:val="008A39F0"/>
    <w:rsid w:val="008A3AA3"/>
    <w:rsid w:val="008A3C1E"/>
    <w:rsid w:val="008A3CB9"/>
    <w:rsid w:val="008A3DA5"/>
    <w:rsid w:val="008A3F07"/>
    <w:rsid w:val="008A4021"/>
    <w:rsid w:val="008A405A"/>
    <w:rsid w:val="008A4419"/>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1094"/>
    <w:rsid w:val="008B1209"/>
    <w:rsid w:val="008B1221"/>
    <w:rsid w:val="008B1231"/>
    <w:rsid w:val="008B1350"/>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44D"/>
    <w:rsid w:val="008B3799"/>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D25"/>
    <w:rsid w:val="008B689C"/>
    <w:rsid w:val="008B6A7E"/>
    <w:rsid w:val="008B6ABB"/>
    <w:rsid w:val="008B6B90"/>
    <w:rsid w:val="008B6C91"/>
    <w:rsid w:val="008B6EB2"/>
    <w:rsid w:val="008B6F0B"/>
    <w:rsid w:val="008B6F43"/>
    <w:rsid w:val="008B700A"/>
    <w:rsid w:val="008B7521"/>
    <w:rsid w:val="008B763C"/>
    <w:rsid w:val="008B77D2"/>
    <w:rsid w:val="008B780C"/>
    <w:rsid w:val="008B78CC"/>
    <w:rsid w:val="008B794E"/>
    <w:rsid w:val="008B797A"/>
    <w:rsid w:val="008B7A14"/>
    <w:rsid w:val="008B7BC7"/>
    <w:rsid w:val="008B7C51"/>
    <w:rsid w:val="008B7DD5"/>
    <w:rsid w:val="008B7DDF"/>
    <w:rsid w:val="008B7EA7"/>
    <w:rsid w:val="008C01FA"/>
    <w:rsid w:val="008C05B0"/>
    <w:rsid w:val="008C05BC"/>
    <w:rsid w:val="008C0A1C"/>
    <w:rsid w:val="008C0AF5"/>
    <w:rsid w:val="008C0BB3"/>
    <w:rsid w:val="008C0BBF"/>
    <w:rsid w:val="008C0D8B"/>
    <w:rsid w:val="008C0F8A"/>
    <w:rsid w:val="008C11DE"/>
    <w:rsid w:val="008C1230"/>
    <w:rsid w:val="008C12CE"/>
    <w:rsid w:val="008C1386"/>
    <w:rsid w:val="008C1423"/>
    <w:rsid w:val="008C193C"/>
    <w:rsid w:val="008C19E6"/>
    <w:rsid w:val="008C1A37"/>
    <w:rsid w:val="008C1A79"/>
    <w:rsid w:val="008C1C81"/>
    <w:rsid w:val="008C20F8"/>
    <w:rsid w:val="008C238F"/>
    <w:rsid w:val="008C256D"/>
    <w:rsid w:val="008C2618"/>
    <w:rsid w:val="008C276B"/>
    <w:rsid w:val="008C28DA"/>
    <w:rsid w:val="008C295D"/>
    <w:rsid w:val="008C29D5"/>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5281"/>
    <w:rsid w:val="008C5491"/>
    <w:rsid w:val="008C580F"/>
    <w:rsid w:val="008C588C"/>
    <w:rsid w:val="008C5A88"/>
    <w:rsid w:val="008C5C32"/>
    <w:rsid w:val="008C5C4C"/>
    <w:rsid w:val="008C5E15"/>
    <w:rsid w:val="008C6305"/>
    <w:rsid w:val="008C6642"/>
    <w:rsid w:val="008C66A0"/>
    <w:rsid w:val="008C66C5"/>
    <w:rsid w:val="008C66EF"/>
    <w:rsid w:val="008C68CB"/>
    <w:rsid w:val="008C6BF6"/>
    <w:rsid w:val="008C6D9B"/>
    <w:rsid w:val="008C6EF2"/>
    <w:rsid w:val="008C6F84"/>
    <w:rsid w:val="008C6FDE"/>
    <w:rsid w:val="008C7701"/>
    <w:rsid w:val="008C782C"/>
    <w:rsid w:val="008C78EB"/>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54"/>
    <w:rsid w:val="008D1BD6"/>
    <w:rsid w:val="008D1CE2"/>
    <w:rsid w:val="008D1E13"/>
    <w:rsid w:val="008D1E6E"/>
    <w:rsid w:val="008D1E87"/>
    <w:rsid w:val="008D1F6C"/>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57F"/>
    <w:rsid w:val="008D65F3"/>
    <w:rsid w:val="008D6B65"/>
    <w:rsid w:val="008D6BA9"/>
    <w:rsid w:val="008D6D5B"/>
    <w:rsid w:val="008D6FF8"/>
    <w:rsid w:val="008D70F9"/>
    <w:rsid w:val="008D711D"/>
    <w:rsid w:val="008D716A"/>
    <w:rsid w:val="008D7482"/>
    <w:rsid w:val="008D74A9"/>
    <w:rsid w:val="008D7683"/>
    <w:rsid w:val="008D76FE"/>
    <w:rsid w:val="008D77CC"/>
    <w:rsid w:val="008D7D5E"/>
    <w:rsid w:val="008D7E97"/>
    <w:rsid w:val="008D7EBB"/>
    <w:rsid w:val="008E005B"/>
    <w:rsid w:val="008E013B"/>
    <w:rsid w:val="008E040C"/>
    <w:rsid w:val="008E0631"/>
    <w:rsid w:val="008E06FB"/>
    <w:rsid w:val="008E07B2"/>
    <w:rsid w:val="008E09EE"/>
    <w:rsid w:val="008E0B62"/>
    <w:rsid w:val="008E0E46"/>
    <w:rsid w:val="008E0EC7"/>
    <w:rsid w:val="008E101B"/>
    <w:rsid w:val="008E111C"/>
    <w:rsid w:val="008E118F"/>
    <w:rsid w:val="008E13DE"/>
    <w:rsid w:val="008E1477"/>
    <w:rsid w:val="008E1524"/>
    <w:rsid w:val="008E1691"/>
    <w:rsid w:val="008E1717"/>
    <w:rsid w:val="008E176B"/>
    <w:rsid w:val="008E1997"/>
    <w:rsid w:val="008E19B4"/>
    <w:rsid w:val="008E1D02"/>
    <w:rsid w:val="008E20C2"/>
    <w:rsid w:val="008E2424"/>
    <w:rsid w:val="008E25C7"/>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935"/>
    <w:rsid w:val="008E3940"/>
    <w:rsid w:val="008E3C08"/>
    <w:rsid w:val="008E3CE7"/>
    <w:rsid w:val="008E3D2E"/>
    <w:rsid w:val="008E3DA5"/>
    <w:rsid w:val="008E3F83"/>
    <w:rsid w:val="008E3FE8"/>
    <w:rsid w:val="008E424C"/>
    <w:rsid w:val="008E450D"/>
    <w:rsid w:val="008E4794"/>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E61"/>
    <w:rsid w:val="008F6E84"/>
    <w:rsid w:val="008F6F2A"/>
    <w:rsid w:val="008F6FE2"/>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B3B"/>
    <w:rsid w:val="00905BAB"/>
    <w:rsid w:val="00905BC1"/>
    <w:rsid w:val="00905C32"/>
    <w:rsid w:val="00905D2F"/>
    <w:rsid w:val="00905DBE"/>
    <w:rsid w:val="0090602E"/>
    <w:rsid w:val="00906265"/>
    <w:rsid w:val="0090627C"/>
    <w:rsid w:val="00906597"/>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99D"/>
    <w:rsid w:val="00907AAA"/>
    <w:rsid w:val="00907BB4"/>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1047"/>
    <w:rsid w:val="00921153"/>
    <w:rsid w:val="0092131C"/>
    <w:rsid w:val="00921737"/>
    <w:rsid w:val="00921B9E"/>
    <w:rsid w:val="00921BE7"/>
    <w:rsid w:val="00921DC1"/>
    <w:rsid w:val="00921E30"/>
    <w:rsid w:val="00921E9B"/>
    <w:rsid w:val="00921F6B"/>
    <w:rsid w:val="00922218"/>
    <w:rsid w:val="009222EF"/>
    <w:rsid w:val="00922509"/>
    <w:rsid w:val="00922547"/>
    <w:rsid w:val="00922703"/>
    <w:rsid w:val="00922D3A"/>
    <w:rsid w:val="00922E07"/>
    <w:rsid w:val="00922E56"/>
    <w:rsid w:val="00922FD1"/>
    <w:rsid w:val="009230B5"/>
    <w:rsid w:val="009230F2"/>
    <w:rsid w:val="00923157"/>
    <w:rsid w:val="009233AE"/>
    <w:rsid w:val="00923B27"/>
    <w:rsid w:val="009240C9"/>
    <w:rsid w:val="00924444"/>
    <w:rsid w:val="0092452D"/>
    <w:rsid w:val="009249DB"/>
    <w:rsid w:val="00924A72"/>
    <w:rsid w:val="00924AA3"/>
    <w:rsid w:val="00924AF5"/>
    <w:rsid w:val="00924EA4"/>
    <w:rsid w:val="00924EFA"/>
    <w:rsid w:val="00924FF1"/>
    <w:rsid w:val="00925068"/>
    <w:rsid w:val="009252A5"/>
    <w:rsid w:val="0092534D"/>
    <w:rsid w:val="0092542D"/>
    <w:rsid w:val="00925984"/>
    <w:rsid w:val="00925986"/>
    <w:rsid w:val="009259B8"/>
    <w:rsid w:val="009259CD"/>
    <w:rsid w:val="00925B36"/>
    <w:rsid w:val="00925C21"/>
    <w:rsid w:val="00925D0A"/>
    <w:rsid w:val="00925D9F"/>
    <w:rsid w:val="00925E16"/>
    <w:rsid w:val="00926184"/>
    <w:rsid w:val="009264D1"/>
    <w:rsid w:val="009266D9"/>
    <w:rsid w:val="0092670C"/>
    <w:rsid w:val="00926831"/>
    <w:rsid w:val="009269BA"/>
    <w:rsid w:val="00926A08"/>
    <w:rsid w:val="00926AC4"/>
    <w:rsid w:val="00926F6F"/>
    <w:rsid w:val="009271E2"/>
    <w:rsid w:val="00927283"/>
    <w:rsid w:val="00927439"/>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C0"/>
    <w:rsid w:val="0093302F"/>
    <w:rsid w:val="009332BA"/>
    <w:rsid w:val="00933366"/>
    <w:rsid w:val="009334E5"/>
    <w:rsid w:val="00933603"/>
    <w:rsid w:val="00933A01"/>
    <w:rsid w:val="00933A5C"/>
    <w:rsid w:val="00933BA3"/>
    <w:rsid w:val="00933BD4"/>
    <w:rsid w:val="009340C8"/>
    <w:rsid w:val="00934133"/>
    <w:rsid w:val="009342CC"/>
    <w:rsid w:val="0093442E"/>
    <w:rsid w:val="00934520"/>
    <w:rsid w:val="009348A1"/>
    <w:rsid w:val="00934B93"/>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D5B"/>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C70"/>
    <w:rsid w:val="00944D80"/>
    <w:rsid w:val="00944DEA"/>
    <w:rsid w:val="0094500C"/>
    <w:rsid w:val="00945106"/>
    <w:rsid w:val="009452A7"/>
    <w:rsid w:val="009453C2"/>
    <w:rsid w:val="0094588E"/>
    <w:rsid w:val="00945958"/>
    <w:rsid w:val="00945AE4"/>
    <w:rsid w:val="00945C4F"/>
    <w:rsid w:val="00945DC0"/>
    <w:rsid w:val="00945E13"/>
    <w:rsid w:val="00945E2B"/>
    <w:rsid w:val="00945EC7"/>
    <w:rsid w:val="00945EEF"/>
    <w:rsid w:val="00945F83"/>
    <w:rsid w:val="00945FC8"/>
    <w:rsid w:val="009461D3"/>
    <w:rsid w:val="00946223"/>
    <w:rsid w:val="00946488"/>
    <w:rsid w:val="0094694E"/>
    <w:rsid w:val="009469B9"/>
    <w:rsid w:val="00946A71"/>
    <w:rsid w:val="00946B36"/>
    <w:rsid w:val="00946D98"/>
    <w:rsid w:val="0094712D"/>
    <w:rsid w:val="00947284"/>
    <w:rsid w:val="0094729F"/>
    <w:rsid w:val="009472CC"/>
    <w:rsid w:val="0094764F"/>
    <w:rsid w:val="009476E8"/>
    <w:rsid w:val="00947820"/>
    <w:rsid w:val="0094783C"/>
    <w:rsid w:val="009478AC"/>
    <w:rsid w:val="00947C7B"/>
    <w:rsid w:val="00947EF7"/>
    <w:rsid w:val="00947FCD"/>
    <w:rsid w:val="00950247"/>
    <w:rsid w:val="0095029F"/>
    <w:rsid w:val="0095037C"/>
    <w:rsid w:val="00950426"/>
    <w:rsid w:val="00950514"/>
    <w:rsid w:val="009509B1"/>
    <w:rsid w:val="00950C6C"/>
    <w:rsid w:val="00950DE9"/>
    <w:rsid w:val="00950F2E"/>
    <w:rsid w:val="00950F43"/>
    <w:rsid w:val="00951168"/>
    <w:rsid w:val="009511E9"/>
    <w:rsid w:val="0095130A"/>
    <w:rsid w:val="00951486"/>
    <w:rsid w:val="00951747"/>
    <w:rsid w:val="0095178C"/>
    <w:rsid w:val="009517CD"/>
    <w:rsid w:val="009517F5"/>
    <w:rsid w:val="00951A11"/>
    <w:rsid w:val="00951C96"/>
    <w:rsid w:val="00951D2F"/>
    <w:rsid w:val="00951DDA"/>
    <w:rsid w:val="0095220B"/>
    <w:rsid w:val="00952251"/>
    <w:rsid w:val="00952267"/>
    <w:rsid w:val="009522B0"/>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B13"/>
    <w:rsid w:val="0096110C"/>
    <w:rsid w:val="00961331"/>
    <w:rsid w:val="009614BA"/>
    <w:rsid w:val="009615D8"/>
    <w:rsid w:val="009615DB"/>
    <w:rsid w:val="00961641"/>
    <w:rsid w:val="0096177F"/>
    <w:rsid w:val="0096186B"/>
    <w:rsid w:val="00961B86"/>
    <w:rsid w:val="00961CF1"/>
    <w:rsid w:val="00961D46"/>
    <w:rsid w:val="00961E24"/>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F20"/>
    <w:rsid w:val="00963FE2"/>
    <w:rsid w:val="009641B5"/>
    <w:rsid w:val="009641D6"/>
    <w:rsid w:val="0096430C"/>
    <w:rsid w:val="0096463F"/>
    <w:rsid w:val="00964671"/>
    <w:rsid w:val="0096479B"/>
    <w:rsid w:val="00964991"/>
    <w:rsid w:val="009649C5"/>
    <w:rsid w:val="009649D3"/>
    <w:rsid w:val="00964BD3"/>
    <w:rsid w:val="00964BEE"/>
    <w:rsid w:val="00964F75"/>
    <w:rsid w:val="00964F81"/>
    <w:rsid w:val="00964FAB"/>
    <w:rsid w:val="00965004"/>
    <w:rsid w:val="00965054"/>
    <w:rsid w:val="00965197"/>
    <w:rsid w:val="00965354"/>
    <w:rsid w:val="00965394"/>
    <w:rsid w:val="0096560F"/>
    <w:rsid w:val="0096578A"/>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D7E"/>
    <w:rsid w:val="00966F1C"/>
    <w:rsid w:val="00967060"/>
    <w:rsid w:val="00967125"/>
    <w:rsid w:val="009671B6"/>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E38"/>
    <w:rsid w:val="00971ECA"/>
    <w:rsid w:val="00971FE8"/>
    <w:rsid w:val="009720FD"/>
    <w:rsid w:val="00972231"/>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14"/>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EA"/>
    <w:rsid w:val="009800F4"/>
    <w:rsid w:val="0098012E"/>
    <w:rsid w:val="00980130"/>
    <w:rsid w:val="009803D2"/>
    <w:rsid w:val="00980785"/>
    <w:rsid w:val="00980A04"/>
    <w:rsid w:val="00980A5F"/>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DA"/>
    <w:rsid w:val="00984444"/>
    <w:rsid w:val="00984618"/>
    <w:rsid w:val="00984633"/>
    <w:rsid w:val="00984692"/>
    <w:rsid w:val="009846B4"/>
    <w:rsid w:val="00984724"/>
    <w:rsid w:val="00984819"/>
    <w:rsid w:val="00984889"/>
    <w:rsid w:val="00984A24"/>
    <w:rsid w:val="00984F18"/>
    <w:rsid w:val="00985230"/>
    <w:rsid w:val="0098540E"/>
    <w:rsid w:val="0098583C"/>
    <w:rsid w:val="00985A3D"/>
    <w:rsid w:val="00985CA4"/>
    <w:rsid w:val="00985D04"/>
    <w:rsid w:val="00985E2B"/>
    <w:rsid w:val="00985E32"/>
    <w:rsid w:val="00986046"/>
    <w:rsid w:val="0098604F"/>
    <w:rsid w:val="009860FA"/>
    <w:rsid w:val="009863D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B26"/>
    <w:rsid w:val="00987E56"/>
    <w:rsid w:val="00987FB6"/>
    <w:rsid w:val="00987FE1"/>
    <w:rsid w:val="00990102"/>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3E3"/>
    <w:rsid w:val="00993425"/>
    <w:rsid w:val="00993491"/>
    <w:rsid w:val="009938A5"/>
    <w:rsid w:val="00993B1D"/>
    <w:rsid w:val="00993C80"/>
    <w:rsid w:val="00993D31"/>
    <w:rsid w:val="00993DED"/>
    <w:rsid w:val="00993E41"/>
    <w:rsid w:val="00993F26"/>
    <w:rsid w:val="009940C7"/>
    <w:rsid w:val="009940D4"/>
    <w:rsid w:val="009942F5"/>
    <w:rsid w:val="0099452E"/>
    <w:rsid w:val="0099474F"/>
    <w:rsid w:val="00994869"/>
    <w:rsid w:val="00994A82"/>
    <w:rsid w:val="00994C77"/>
    <w:rsid w:val="00994CE4"/>
    <w:rsid w:val="00994DA5"/>
    <w:rsid w:val="00994EBF"/>
    <w:rsid w:val="00994EC8"/>
    <w:rsid w:val="00994F67"/>
    <w:rsid w:val="0099528A"/>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FDF"/>
    <w:rsid w:val="009A114D"/>
    <w:rsid w:val="009A11CF"/>
    <w:rsid w:val="009A1333"/>
    <w:rsid w:val="009A146A"/>
    <w:rsid w:val="009A1649"/>
    <w:rsid w:val="009A1673"/>
    <w:rsid w:val="009A1783"/>
    <w:rsid w:val="009A18E5"/>
    <w:rsid w:val="009A2021"/>
    <w:rsid w:val="009A2069"/>
    <w:rsid w:val="009A21B1"/>
    <w:rsid w:val="009A26D4"/>
    <w:rsid w:val="009A2798"/>
    <w:rsid w:val="009A27A2"/>
    <w:rsid w:val="009A2894"/>
    <w:rsid w:val="009A2BC9"/>
    <w:rsid w:val="009A2D51"/>
    <w:rsid w:val="009A2FF8"/>
    <w:rsid w:val="009A302A"/>
    <w:rsid w:val="009A32D4"/>
    <w:rsid w:val="009A32D5"/>
    <w:rsid w:val="009A3595"/>
    <w:rsid w:val="009A3772"/>
    <w:rsid w:val="009A3805"/>
    <w:rsid w:val="009A38E1"/>
    <w:rsid w:val="009A3ADD"/>
    <w:rsid w:val="009A3B37"/>
    <w:rsid w:val="009A3C83"/>
    <w:rsid w:val="009A3CD5"/>
    <w:rsid w:val="009A3DBE"/>
    <w:rsid w:val="009A3E1A"/>
    <w:rsid w:val="009A3F44"/>
    <w:rsid w:val="009A3F98"/>
    <w:rsid w:val="009A403B"/>
    <w:rsid w:val="009A405B"/>
    <w:rsid w:val="009A419F"/>
    <w:rsid w:val="009A4408"/>
    <w:rsid w:val="009A4526"/>
    <w:rsid w:val="009A4641"/>
    <w:rsid w:val="009A475C"/>
    <w:rsid w:val="009A47AE"/>
    <w:rsid w:val="009A496B"/>
    <w:rsid w:val="009A4998"/>
    <w:rsid w:val="009A4A09"/>
    <w:rsid w:val="009A4E16"/>
    <w:rsid w:val="009A4E82"/>
    <w:rsid w:val="009A4EF9"/>
    <w:rsid w:val="009A512A"/>
    <w:rsid w:val="009A51AB"/>
    <w:rsid w:val="009A5245"/>
    <w:rsid w:val="009A52D4"/>
    <w:rsid w:val="009A560F"/>
    <w:rsid w:val="009A5642"/>
    <w:rsid w:val="009A570E"/>
    <w:rsid w:val="009A5718"/>
    <w:rsid w:val="009A58A5"/>
    <w:rsid w:val="009A58DD"/>
    <w:rsid w:val="009A5E5F"/>
    <w:rsid w:val="009A5FF1"/>
    <w:rsid w:val="009A6021"/>
    <w:rsid w:val="009A60CC"/>
    <w:rsid w:val="009A64D2"/>
    <w:rsid w:val="009A65A9"/>
    <w:rsid w:val="009A66C0"/>
    <w:rsid w:val="009A67EC"/>
    <w:rsid w:val="009A6A45"/>
    <w:rsid w:val="009A6B2D"/>
    <w:rsid w:val="009A6B4F"/>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C4"/>
    <w:rsid w:val="009B0012"/>
    <w:rsid w:val="009B0126"/>
    <w:rsid w:val="009B04C4"/>
    <w:rsid w:val="009B0571"/>
    <w:rsid w:val="009B06E2"/>
    <w:rsid w:val="009B07B3"/>
    <w:rsid w:val="009B0982"/>
    <w:rsid w:val="009B0A97"/>
    <w:rsid w:val="009B0AF3"/>
    <w:rsid w:val="009B0B5A"/>
    <w:rsid w:val="009B0B8A"/>
    <w:rsid w:val="009B0C08"/>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CC"/>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E38"/>
    <w:rsid w:val="009C0EFB"/>
    <w:rsid w:val="009C11E2"/>
    <w:rsid w:val="009C128E"/>
    <w:rsid w:val="009C1298"/>
    <w:rsid w:val="009C12BF"/>
    <w:rsid w:val="009C133C"/>
    <w:rsid w:val="009C156B"/>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E61"/>
    <w:rsid w:val="009C50C0"/>
    <w:rsid w:val="009C524D"/>
    <w:rsid w:val="009C54B0"/>
    <w:rsid w:val="009C55D6"/>
    <w:rsid w:val="009C5789"/>
    <w:rsid w:val="009C5A31"/>
    <w:rsid w:val="009C5B6C"/>
    <w:rsid w:val="009C5C47"/>
    <w:rsid w:val="009C5F31"/>
    <w:rsid w:val="009C600B"/>
    <w:rsid w:val="009C62BE"/>
    <w:rsid w:val="009C62E5"/>
    <w:rsid w:val="009C631E"/>
    <w:rsid w:val="009C650D"/>
    <w:rsid w:val="009C655B"/>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57"/>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C05"/>
    <w:rsid w:val="009D4DD0"/>
    <w:rsid w:val="009D4EA1"/>
    <w:rsid w:val="009D509F"/>
    <w:rsid w:val="009D511C"/>
    <w:rsid w:val="009D5221"/>
    <w:rsid w:val="009D526F"/>
    <w:rsid w:val="009D52CA"/>
    <w:rsid w:val="009D537A"/>
    <w:rsid w:val="009D53F9"/>
    <w:rsid w:val="009D5437"/>
    <w:rsid w:val="009D5522"/>
    <w:rsid w:val="009D5578"/>
    <w:rsid w:val="009D56DB"/>
    <w:rsid w:val="009D5C80"/>
    <w:rsid w:val="009D5CBC"/>
    <w:rsid w:val="009D5D95"/>
    <w:rsid w:val="009D6092"/>
    <w:rsid w:val="009D60CC"/>
    <w:rsid w:val="009D60F0"/>
    <w:rsid w:val="009D611B"/>
    <w:rsid w:val="009D63AC"/>
    <w:rsid w:val="009D65D1"/>
    <w:rsid w:val="009D6706"/>
    <w:rsid w:val="009D68B1"/>
    <w:rsid w:val="009D6A8D"/>
    <w:rsid w:val="009D6B3D"/>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17"/>
    <w:rsid w:val="009E0953"/>
    <w:rsid w:val="009E0B27"/>
    <w:rsid w:val="009E0C2F"/>
    <w:rsid w:val="009E0D01"/>
    <w:rsid w:val="009E0D6B"/>
    <w:rsid w:val="009E0F23"/>
    <w:rsid w:val="009E1002"/>
    <w:rsid w:val="009E113A"/>
    <w:rsid w:val="009E11F2"/>
    <w:rsid w:val="009E1A2E"/>
    <w:rsid w:val="009E1ABD"/>
    <w:rsid w:val="009E1D4B"/>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421"/>
    <w:rsid w:val="009E353F"/>
    <w:rsid w:val="009E3749"/>
    <w:rsid w:val="009E378C"/>
    <w:rsid w:val="009E38E5"/>
    <w:rsid w:val="009E39E4"/>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89"/>
    <w:rsid w:val="009E4C63"/>
    <w:rsid w:val="009E4CD7"/>
    <w:rsid w:val="009E4FE4"/>
    <w:rsid w:val="009E5412"/>
    <w:rsid w:val="009E58E8"/>
    <w:rsid w:val="009E592A"/>
    <w:rsid w:val="009E599C"/>
    <w:rsid w:val="009E5A14"/>
    <w:rsid w:val="009E5A2D"/>
    <w:rsid w:val="009E5B76"/>
    <w:rsid w:val="009E5B8F"/>
    <w:rsid w:val="009E5BD8"/>
    <w:rsid w:val="009E5D02"/>
    <w:rsid w:val="009E5DFA"/>
    <w:rsid w:val="009E62F6"/>
    <w:rsid w:val="009E635F"/>
    <w:rsid w:val="009E63B9"/>
    <w:rsid w:val="009E6AFD"/>
    <w:rsid w:val="009E6C68"/>
    <w:rsid w:val="009E6FED"/>
    <w:rsid w:val="009E71E4"/>
    <w:rsid w:val="009E71FC"/>
    <w:rsid w:val="009E7316"/>
    <w:rsid w:val="009E7376"/>
    <w:rsid w:val="009E74FE"/>
    <w:rsid w:val="009E75F4"/>
    <w:rsid w:val="009E7766"/>
    <w:rsid w:val="009E77EC"/>
    <w:rsid w:val="009E783E"/>
    <w:rsid w:val="009E788F"/>
    <w:rsid w:val="009E7B93"/>
    <w:rsid w:val="009E7DA1"/>
    <w:rsid w:val="009F0175"/>
    <w:rsid w:val="009F03DE"/>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57"/>
    <w:rsid w:val="009F3847"/>
    <w:rsid w:val="009F3848"/>
    <w:rsid w:val="009F38A6"/>
    <w:rsid w:val="009F3A11"/>
    <w:rsid w:val="009F3D29"/>
    <w:rsid w:val="009F3F67"/>
    <w:rsid w:val="009F3FFD"/>
    <w:rsid w:val="009F47E1"/>
    <w:rsid w:val="009F4B56"/>
    <w:rsid w:val="009F4D99"/>
    <w:rsid w:val="009F4DF6"/>
    <w:rsid w:val="009F4FAE"/>
    <w:rsid w:val="009F5016"/>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7F"/>
    <w:rsid w:val="009F6CB9"/>
    <w:rsid w:val="009F6E14"/>
    <w:rsid w:val="009F6E15"/>
    <w:rsid w:val="009F6E5F"/>
    <w:rsid w:val="009F70B2"/>
    <w:rsid w:val="009F718C"/>
    <w:rsid w:val="009F7203"/>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616"/>
    <w:rsid w:val="00A067A2"/>
    <w:rsid w:val="00A06B3D"/>
    <w:rsid w:val="00A06C35"/>
    <w:rsid w:val="00A06DB5"/>
    <w:rsid w:val="00A06F3D"/>
    <w:rsid w:val="00A06FD0"/>
    <w:rsid w:val="00A07108"/>
    <w:rsid w:val="00A071D2"/>
    <w:rsid w:val="00A0735D"/>
    <w:rsid w:val="00A07467"/>
    <w:rsid w:val="00A074A1"/>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BA1"/>
    <w:rsid w:val="00A12C0C"/>
    <w:rsid w:val="00A12CFB"/>
    <w:rsid w:val="00A12D07"/>
    <w:rsid w:val="00A12EB7"/>
    <w:rsid w:val="00A12FC1"/>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54"/>
    <w:rsid w:val="00A2267B"/>
    <w:rsid w:val="00A2290E"/>
    <w:rsid w:val="00A22914"/>
    <w:rsid w:val="00A22D50"/>
    <w:rsid w:val="00A22E4A"/>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160"/>
    <w:rsid w:val="00A30169"/>
    <w:rsid w:val="00A301B8"/>
    <w:rsid w:val="00A301D9"/>
    <w:rsid w:val="00A30389"/>
    <w:rsid w:val="00A30516"/>
    <w:rsid w:val="00A308B8"/>
    <w:rsid w:val="00A30937"/>
    <w:rsid w:val="00A3097D"/>
    <w:rsid w:val="00A309D8"/>
    <w:rsid w:val="00A30A28"/>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C8"/>
    <w:rsid w:val="00A32D3E"/>
    <w:rsid w:val="00A3308A"/>
    <w:rsid w:val="00A332C9"/>
    <w:rsid w:val="00A332DD"/>
    <w:rsid w:val="00A3340A"/>
    <w:rsid w:val="00A33680"/>
    <w:rsid w:val="00A33802"/>
    <w:rsid w:val="00A33A51"/>
    <w:rsid w:val="00A33C93"/>
    <w:rsid w:val="00A33EB2"/>
    <w:rsid w:val="00A33EF8"/>
    <w:rsid w:val="00A33F73"/>
    <w:rsid w:val="00A33FE5"/>
    <w:rsid w:val="00A34225"/>
    <w:rsid w:val="00A34372"/>
    <w:rsid w:val="00A34398"/>
    <w:rsid w:val="00A34422"/>
    <w:rsid w:val="00A345AE"/>
    <w:rsid w:val="00A34655"/>
    <w:rsid w:val="00A3470A"/>
    <w:rsid w:val="00A34777"/>
    <w:rsid w:val="00A3491C"/>
    <w:rsid w:val="00A3493A"/>
    <w:rsid w:val="00A34B7B"/>
    <w:rsid w:val="00A34B89"/>
    <w:rsid w:val="00A34BA1"/>
    <w:rsid w:val="00A34BDA"/>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173"/>
    <w:rsid w:val="00A4029D"/>
    <w:rsid w:val="00A40681"/>
    <w:rsid w:val="00A40687"/>
    <w:rsid w:val="00A406F8"/>
    <w:rsid w:val="00A4088E"/>
    <w:rsid w:val="00A4096A"/>
    <w:rsid w:val="00A40CA6"/>
    <w:rsid w:val="00A40E4D"/>
    <w:rsid w:val="00A40E80"/>
    <w:rsid w:val="00A40F6A"/>
    <w:rsid w:val="00A40FCB"/>
    <w:rsid w:val="00A41167"/>
    <w:rsid w:val="00A411B4"/>
    <w:rsid w:val="00A412C0"/>
    <w:rsid w:val="00A41304"/>
    <w:rsid w:val="00A4140A"/>
    <w:rsid w:val="00A4146F"/>
    <w:rsid w:val="00A419C2"/>
    <w:rsid w:val="00A41A12"/>
    <w:rsid w:val="00A41AF2"/>
    <w:rsid w:val="00A41B5C"/>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6C4"/>
    <w:rsid w:val="00A438CC"/>
    <w:rsid w:val="00A438CD"/>
    <w:rsid w:val="00A438D7"/>
    <w:rsid w:val="00A43D4D"/>
    <w:rsid w:val="00A43E0F"/>
    <w:rsid w:val="00A44058"/>
    <w:rsid w:val="00A44293"/>
    <w:rsid w:val="00A44614"/>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0C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7C2"/>
    <w:rsid w:val="00A54909"/>
    <w:rsid w:val="00A549A7"/>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AD7"/>
    <w:rsid w:val="00A62AF1"/>
    <w:rsid w:val="00A62B49"/>
    <w:rsid w:val="00A62BA8"/>
    <w:rsid w:val="00A62BE6"/>
    <w:rsid w:val="00A62C40"/>
    <w:rsid w:val="00A62C73"/>
    <w:rsid w:val="00A630A6"/>
    <w:rsid w:val="00A63194"/>
    <w:rsid w:val="00A6335A"/>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E03"/>
    <w:rsid w:val="00A672BA"/>
    <w:rsid w:val="00A673BA"/>
    <w:rsid w:val="00A67460"/>
    <w:rsid w:val="00A67537"/>
    <w:rsid w:val="00A67585"/>
    <w:rsid w:val="00A67618"/>
    <w:rsid w:val="00A6762F"/>
    <w:rsid w:val="00A677FA"/>
    <w:rsid w:val="00A67A96"/>
    <w:rsid w:val="00A67BA0"/>
    <w:rsid w:val="00A67DD7"/>
    <w:rsid w:val="00A67ED0"/>
    <w:rsid w:val="00A67FC2"/>
    <w:rsid w:val="00A70142"/>
    <w:rsid w:val="00A7021B"/>
    <w:rsid w:val="00A70379"/>
    <w:rsid w:val="00A70766"/>
    <w:rsid w:val="00A7088D"/>
    <w:rsid w:val="00A7091B"/>
    <w:rsid w:val="00A70C12"/>
    <w:rsid w:val="00A7107A"/>
    <w:rsid w:val="00A710A6"/>
    <w:rsid w:val="00A712D5"/>
    <w:rsid w:val="00A713EC"/>
    <w:rsid w:val="00A714A3"/>
    <w:rsid w:val="00A71A22"/>
    <w:rsid w:val="00A72166"/>
    <w:rsid w:val="00A721CF"/>
    <w:rsid w:val="00A72222"/>
    <w:rsid w:val="00A725B1"/>
    <w:rsid w:val="00A726C2"/>
    <w:rsid w:val="00A7279A"/>
    <w:rsid w:val="00A727E7"/>
    <w:rsid w:val="00A72806"/>
    <w:rsid w:val="00A72829"/>
    <w:rsid w:val="00A728B2"/>
    <w:rsid w:val="00A72A03"/>
    <w:rsid w:val="00A72B02"/>
    <w:rsid w:val="00A72C1E"/>
    <w:rsid w:val="00A72D00"/>
    <w:rsid w:val="00A72D3C"/>
    <w:rsid w:val="00A72E45"/>
    <w:rsid w:val="00A73417"/>
    <w:rsid w:val="00A73485"/>
    <w:rsid w:val="00A73830"/>
    <w:rsid w:val="00A73A17"/>
    <w:rsid w:val="00A73B4F"/>
    <w:rsid w:val="00A73E5F"/>
    <w:rsid w:val="00A73F84"/>
    <w:rsid w:val="00A73FF3"/>
    <w:rsid w:val="00A742CE"/>
    <w:rsid w:val="00A743B4"/>
    <w:rsid w:val="00A74426"/>
    <w:rsid w:val="00A74428"/>
    <w:rsid w:val="00A74691"/>
    <w:rsid w:val="00A7490E"/>
    <w:rsid w:val="00A74923"/>
    <w:rsid w:val="00A74BEC"/>
    <w:rsid w:val="00A74EE7"/>
    <w:rsid w:val="00A74F47"/>
    <w:rsid w:val="00A7508A"/>
    <w:rsid w:val="00A750C6"/>
    <w:rsid w:val="00A751A5"/>
    <w:rsid w:val="00A751C6"/>
    <w:rsid w:val="00A7522D"/>
    <w:rsid w:val="00A75240"/>
    <w:rsid w:val="00A752E3"/>
    <w:rsid w:val="00A753F6"/>
    <w:rsid w:val="00A754E3"/>
    <w:rsid w:val="00A75514"/>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39"/>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A35"/>
    <w:rsid w:val="00A77E9D"/>
    <w:rsid w:val="00A801CB"/>
    <w:rsid w:val="00A802A4"/>
    <w:rsid w:val="00A80604"/>
    <w:rsid w:val="00A806B8"/>
    <w:rsid w:val="00A8080C"/>
    <w:rsid w:val="00A809FA"/>
    <w:rsid w:val="00A80C90"/>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C1B"/>
    <w:rsid w:val="00A86D9D"/>
    <w:rsid w:val="00A86ED4"/>
    <w:rsid w:val="00A86EFE"/>
    <w:rsid w:val="00A87033"/>
    <w:rsid w:val="00A87434"/>
    <w:rsid w:val="00A87497"/>
    <w:rsid w:val="00A875DF"/>
    <w:rsid w:val="00A875F5"/>
    <w:rsid w:val="00A87979"/>
    <w:rsid w:val="00A87BAC"/>
    <w:rsid w:val="00A87C83"/>
    <w:rsid w:val="00A87DE9"/>
    <w:rsid w:val="00A90348"/>
    <w:rsid w:val="00A907E5"/>
    <w:rsid w:val="00A908F6"/>
    <w:rsid w:val="00A90956"/>
    <w:rsid w:val="00A90B44"/>
    <w:rsid w:val="00A90C70"/>
    <w:rsid w:val="00A90CC2"/>
    <w:rsid w:val="00A9129B"/>
    <w:rsid w:val="00A912AD"/>
    <w:rsid w:val="00A9135C"/>
    <w:rsid w:val="00A9148A"/>
    <w:rsid w:val="00A914A7"/>
    <w:rsid w:val="00A91672"/>
    <w:rsid w:val="00A91698"/>
    <w:rsid w:val="00A9179F"/>
    <w:rsid w:val="00A91A26"/>
    <w:rsid w:val="00A91B65"/>
    <w:rsid w:val="00A91BC4"/>
    <w:rsid w:val="00A91BEF"/>
    <w:rsid w:val="00A91CC1"/>
    <w:rsid w:val="00A91D8B"/>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1D"/>
    <w:rsid w:val="00AA1AC9"/>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753"/>
    <w:rsid w:val="00AA3777"/>
    <w:rsid w:val="00AA386B"/>
    <w:rsid w:val="00AA3B88"/>
    <w:rsid w:val="00AA3DB8"/>
    <w:rsid w:val="00AA3E29"/>
    <w:rsid w:val="00AA3FC5"/>
    <w:rsid w:val="00AA4258"/>
    <w:rsid w:val="00AA42C7"/>
    <w:rsid w:val="00AA4973"/>
    <w:rsid w:val="00AA49B8"/>
    <w:rsid w:val="00AA4A17"/>
    <w:rsid w:val="00AA4ADB"/>
    <w:rsid w:val="00AA4C01"/>
    <w:rsid w:val="00AA4CD4"/>
    <w:rsid w:val="00AA4D00"/>
    <w:rsid w:val="00AA4D6C"/>
    <w:rsid w:val="00AA4EBA"/>
    <w:rsid w:val="00AA5009"/>
    <w:rsid w:val="00AA503B"/>
    <w:rsid w:val="00AA537D"/>
    <w:rsid w:val="00AA53D6"/>
    <w:rsid w:val="00AA543B"/>
    <w:rsid w:val="00AA54CC"/>
    <w:rsid w:val="00AA55BA"/>
    <w:rsid w:val="00AA56FA"/>
    <w:rsid w:val="00AA5884"/>
    <w:rsid w:val="00AA5925"/>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A45"/>
    <w:rsid w:val="00AA7CDC"/>
    <w:rsid w:val="00AA7CFE"/>
    <w:rsid w:val="00AA7D42"/>
    <w:rsid w:val="00AA7ECF"/>
    <w:rsid w:val="00AB0038"/>
    <w:rsid w:val="00AB014D"/>
    <w:rsid w:val="00AB031D"/>
    <w:rsid w:val="00AB03A0"/>
    <w:rsid w:val="00AB0440"/>
    <w:rsid w:val="00AB06C4"/>
    <w:rsid w:val="00AB070C"/>
    <w:rsid w:val="00AB0884"/>
    <w:rsid w:val="00AB0960"/>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F76"/>
    <w:rsid w:val="00AB332B"/>
    <w:rsid w:val="00AB3439"/>
    <w:rsid w:val="00AB3568"/>
    <w:rsid w:val="00AB357F"/>
    <w:rsid w:val="00AB3D1F"/>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5C"/>
    <w:rsid w:val="00AB70E5"/>
    <w:rsid w:val="00AB71E7"/>
    <w:rsid w:val="00AB7320"/>
    <w:rsid w:val="00AB7322"/>
    <w:rsid w:val="00AB734A"/>
    <w:rsid w:val="00AB7354"/>
    <w:rsid w:val="00AB7AF0"/>
    <w:rsid w:val="00AB7BAD"/>
    <w:rsid w:val="00AB7C1F"/>
    <w:rsid w:val="00AB7C9F"/>
    <w:rsid w:val="00AB7D38"/>
    <w:rsid w:val="00AC01FB"/>
    <w:rsid w:val="00AC0342"/>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6E"/>
    <w:rsid w:val="00AC28C3"/>
    <w:rsid w:val="00AC2B1B"/>
    <w:rsid w:val="00AC2B5B"/>
    <w:rsid w:val="00AC2BF1"/>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954"/>
    <w:rsid w:val="00AC4AE4"/>
    <w:rsid w:val="00AC4D33"/>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E2A"/>
    <w:rsid w:val="00AC6ED1"/>
    <w:rsid w:val="00AC6F26"/>
    <w:rsid w:val="00AC6F8B"/>
    <w:rsid w:val="00AC71AC"/>
    <w:rsid w:val="00AC721E"/>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93A"/>
    <w:rsid w:val="00AD49AF"/>
    <w:rsid w:val="00AD4A09"/>
    <w:rsid w:val="00AD4FE4"/>
    <w:rsid w:val="00AD53AB"/>
    <w:rsid w:val="00AD54A1"/>
    <w:rsid w:val="00AD5553"/>
    <w:rsid w:val="00AD56D1"/>
    <w:rsid w:val="00AD57CA"/>
    <w:rsid w:val="00AD585F"/>
    <w:rsid w:val="00AD5B90"/>
    <w:rsid w:val="00AD5D72"/>
    <w:rsid w:val="00AD5E05"/>
    <w:rsid w:val="00AD619D"/>
    <w:rsid w:val="00AD63F8"/>
    <w:rsid w:val="00AD65C5"/>
    <w:rsid w:val="00AD65E2"/>
    <w:rsid w:val="00AD6789"/>
    <w:rsid w:val="00AD67E1"/>
    <w:rsid w:val="00AD6989"/>
    <w:rsid w:val="00AD6D2F"/>
    <w:rsid w:val="00AD711A"/>
    <w:rsid w:val="00AD7234"/>
    <w:rsid w:val="00AD7432"/>
    <w:rsid w:val="00AD754C"/>
    <w:rsid w:val="00AD75EC"/>
    <w:rsid w:val="00AD770D"/>
    <w:rsid w:val="00AD7766"/>
    <w:rsid w:val="00AD77DE"/>
    <w:rsid w:val="00AD7977"/>
    <w:rsid w:val="00AD7A0F"/>
    <w:rsid w:val="00AD7B57"/>
    <w:rsid w:val="00AD7CB9"/>
    <w:rsid w:val="00AD7F19"/>
    <w:rsid w:val="00AD7FF9"/>
    <w:rsid w:val="00AE007D"/>
    <w:rsid w:val="00AE02ED"/>
    <w:rsid w:val="00AE03C9"/>
    <w:rsid w:val="00AE0442"/>
    <w:rsid w:val="00AE0446"/>
    <w:rsid w:val="00AE051C"/>
    <w:rsid w:val="00AE06D6"/>
    <w:rsid w:val="00AE0B7D"/>
    <w:rsid w:val="00AE0CD0"/>
    <w:rsid w:val="00AE0CE1"/>
    <w:rsid w:val="00AE0E73"/>
    <w:rsid w:val="00AE0EA4"/>
    <w:rsid w:val="00AE0EAD"/>
    <w:rsid w:val="00AE0F2E"/>
    <w:rsid w:val="00AE0FDE"/>
    <w:rsid w:val="00AE1010"/>
    <w:rsid w:val="00AE11EC"/>
    <w:rsid w:val="00AE1226"/>
    <w:rsid w:val="00AE137D"/>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4"/>
    <w:rsid w:val="00AE38DF"/>
    <w:rsid w:val="00AE3BD8"/>
    <w:rsid w:val="00AE3C34"/>
    <w:rsid w:val="00AE4395"/>
    <w:rsid w:val="00AE4591"/>
    <w:rsid w:val="00AE46DE"/>
    <w:rsid w:val="00AE47C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9B"/>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17C"/>
    <w:rsid w:val="00AF1207"/>
    <w:rsid w:val="00AF1284"/>
    <w:rsid w:val="00AF12DA"/>
    <w:rsid w:val="00AF14D9"/>
    <w:rsid w:val="00AF1701"/>
    <w:rsid w:val="00AF19A1"/>
    <w:rsid w:val="00AF1A6F"/>
    <w:rsid w:val="00AF1C39"/>
    <w:rsid w:val="00AF1D49"/>
    <w:rsid w:val="00AF1DD3"/>
    <w:rsid w:val="00AF1E17"/>
    <w:rsid w:val="00AF224C"/>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860"/>
    <w:rsid w:val="00AF396D"/>
    <w:rsid w:val="00AF3AA9"/>
    <w:rsid w:val="00AF3FC1"/>
    <w:rsid w:val="00AF3FC9"/>
    <w:rsid w:val="00AF44BA"/>
    <w:rsid w:val="00AF453C"/>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8BD"/>
    <w:rsid w:val="00B01B30"/>
    <w:rsid w:val="00B01C15"/>
    <w:rsid w:val="00B01C42"/>
    <w:rsid w:val="00B01CAA"/>
    <w:rsid w:val="00B01E05"/>
    <w:rsid w:val="00B01F9C"/>
    <w:rsid w:val="00B01FE2"/>
    <w:rsid w:val="00B020C2"/>
    <w:rsid w:val="00B02108"/>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3EE4"/>
    <w:rsid w:val="00B04045"/>
    <w:rsid w:val="00B041EC"/>
    <w:rsid w:val="00B045AB"/>
    <w:rsid w:val="00B04631"/>
    <w:rsid w:val="00B049F6"/>
    <w:rsid w:val="00B04B4E"/>
    <w:rsid w:val="00B04C8A"/>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713F"/>
    <w:rsid w:val="00B07288"/>
    <w:rsid w:val="00B0746A"/>
    <w:rsid w:val="00B0747E"/>
    <w:rsid w:val="00B074B4"/>
    <w:rsid w:val="00B07506"/>
    <w:rsid w:val="00B07518"/>
    <w:rsid w:val="00B07748"/>
    <w:rsid w:val="00B078AE"/>
    <w:rsid w:val="00B07B3A"/>
    <w:rsid w:val="00B07DBD"/>
    <w:rsid w:val="00B07E6B"/>
    <w:rsid w:val="00B07EAA"/>
    <w:rsid w:val="00B102BF"/>
    <w:rsid w:val="00B103AF"/>
    <w:rsid w:val="00B106F3"/>
    <w:rsid w:val="00B109C2"/>
    <w:rsid w:val="00B10AE6"/>
    <w:rsid w:val="00B10D10"/>
    <w:rsid w:val="00B10EA0"/>
    <w:rsid w:val="00B1111F"/>
    <w:rsid w:val="00B113FA"/>
    <w:rsid w:val="00B11707"/>
    <w:rsid w:val="00B117D9"/>
    <w:rsid w:val="00B117DF"/>
    <w:rsid w:val="00B1184B"/>
    <w:rsid w:val="00B11B11"/>
    <w:rsid w:val="00B11D98"/>
    <w:rsid w:val="00B12054"/>
    <w:rsid w:val="00B1230D"/>
    <w:rsid w:val="00B1248B"/>
    <w:rsid w:val="00B1253F"/>
    <w:rsid w:val="00B12734"/>
    <w:rsid w:val="00B127F8"/>
    <w:rsid w:val="00B12926"/>
    <w:rsid w:val="00B12C92"/>
    <w:rsid w:val="00B12D43"/>
    <w:rsid w:val="00B12EAA"/>
    <w:rsid w:val="00B13023"/>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712"/>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A07"/>
    <w:rsid w:val="00B22A6F"/>
    <w:rsid w:val="00B22A9F"/>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FA"/>
    <w:rsid w:val="00B24740"/>
    <w:rsid w:val="00B24781"/>
    <w:rsid w:val="00B247BD"/>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1A8"/>
    <w:rsid w:val="00B27228"/>
    <w:rsid w:val="00B27346"/>
    <w:rsid w:val="00B279DE"/>
    <w:rsid w:val="00B27A64"/>
    <w:rsid w:val="00B27AF7"/>
    <w:rsid w:val="00B27D12"/>
    <w:rsid w:val="00B27F1A"/>
    <w:rsid w:val="00B30117"/>
    <w:rsid w:val="00B301C5"/>
    <w:rsid w:val="00B30230"/>
    <w:rsid w:val="00B305EB"/>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1C4"/>
    <w:rsid w:val="00B3235E"/>
    <w:rsid w:val="00B3259C"/>
    <w:rsid w:val="00B325F2"/>
    <w:rsid w:val="00B32892"/>
    <w:rsid w:val="00B32931"/>
    <w:rsid w:val="00B32953"/>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4AD"/>
    <w:rsid w:val="00B36693"/>
    <w:rsid w:val="00B366CF"/>
    <w:rsid w:val="00B36A5C"/>
    <w:rsid w:val="00B36AA3"/>
    <w:rsid w:val="00B36B33"/>
    <w:rsid w:val="00B36F58"/>
    <w:rsid w:val="00B370B3"/>
    <w:rsid w:val="00B37124"/>
    <w:rsid w:val="00B3728B"/>
    <w:rsid w:val="00B37309"/>
    <w:rsid w:val="00B3732B"/>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25E"/>
    <w:rsid w:val="00B423F6"/>
    <w:rsid w:val="00B42413"/>
    <w:rsid w:val="00B42D68"/>
    <w:rsid w:val="00B42DB3"/>
    <w:rsid w:val="00B42E07"/>
    <w:rsid w:val="00B42E21"/>
    <w:rsid w:val="00B42EEB"/>
    <w:rsid w:val="00B42F05"/>
    <w:rsid w:val="00B42F26"/>
    <w:rsid w:val="00B42F29"/>
    <w:rsid w:val="00B42F86"/>
    <w:rsid w:val="00B4314E"/>
    <w:rsid w:val="00B43426"/>
    <w:rsid w:val="00B4360C"/>
    <w:rsid w:val="00B43807"/>
    <w:rsid w:val="00B438D7"/>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14"/>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DD"/>
    <w:rsid w:val="00B51675"/>
    <w:rsid w:val="00B518CF"/>
    <w:rsid w:val="00B51C9E"/>
    <w:rsid w:val="00B51CFC"/>
    <w:rsid w:val="00B51D85"/>
    <w:rsid w:val="00B51DB2"/>
    <w:rsid w:val="00B5204E"/>
    <w:rsid w:val="00B5208F"/>
    <w:rsid w:val="00B524E1"/>
    <w:rsid w:val="00B5271E"/>
    <w:rsid w:val="00B5275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67"/>
    <w:rsid w:val="00B541C9"/>
    <w:rsid w:val="00B54409"/>
    <w:rsid w:val="00B5441B"/>
    <w:rsid w:val="00B54466"/>
    <w:rsid w:val="00B5454B"/>
    <w:rsid w:val="00B545DA"/>
    <w:rsid w:val="00B5469F"/>
    <w:rsid w:val="00B549DB"/>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43E"/>
    <w:rsid w:val="00B60503"/>
    <w:rsid w:val="00B60740"/>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961"/>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3D3"/>
    <w:rsid w:val="00B66632"/>
    <w:rsid w:val="00B6664A"/>
    <w:rsid w:val="00B66714"/>
    <w:rsid w:val="00B66CE4"/>
    <w:rsid w:val="00B66E8C"/>
    <w:rsid w:val="00B66EC3"/>
    <w:rsid w:val="00B66F92"/>
    <w:rsid w:val="00B670AD"/>
    <w:rsid w:val="00B67147"/>
    <w:rsid w:val="00B6718B"/>
    <w:rsid w:val="00B67233"/>
    <w:rsid w:val="00B6724A"/>
    <w:rsid w:val="00B674A4"/>
    <w:rsid w:val="00B677CC"/>
    <w:rsid w:val="00B67A16"/>
    <w:rsid w:val="00B67B70"/>
    <w:rsid w:val="00B67C76"/>
    <w:rsid w:val="00B67CC4"/>
    <w:rsid w:val="00B67D5B"/>
    <w:rsid w:val="00B67E97"/>
    <w:rsid w:val="00B67F68"/>
    <w:rsid w:val="00B67FE5"/>
    <w:rsid w:val="00B67FF3"/>
    <w:rsid w:val="00B70055"/>
    <w:rsid w:val="00B700D9"/>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67"/>
    <w:rsid w:val="00B844B3"/>
    <w:rsid w:val="00B84565"/>
    <w:rsid w:val="00B848D1"/>
    <w:rsid w:val="00B849D0"/>
    <w:rsid w:val="00B84A7D"/>
    <w:rsid w:val="00B84C39"/>
    <w:rsid w:val="00B84F80"/>
    <w:rsid w:val="00B84F9F"/>
    <w:rsid w:val="00B84FA3"/>
    <w:rsid w:val="00B85032"/>
    <w:rsid w:val="00B8518B"/>
    <w:rsid w:val="00B852C5"/>
    <w:rsid w:val="00B85360"/>
    <w:rsid w:val="00B85549"/>
    <w:rsid w:val="00B8585E"/>
    <w:rsid w:val="00B85CC7"/>
    <w:rsid w:val="00B85D26"/>
    <w:rsid w:val="00B85DED"/>
    <w:rsid w:val="00B85EC7"/>
    <w:rsid w:val="00B86056"/>
    <w:rsid w:val="00B8607F"/>
    <w:rsid w:val="00B861E7"/>
    <w:rsid w:val="00B86343"/>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50F5"/>
    <w:rsid w:val="00B951B1"/>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E5"/>
    <w:rsid w:val="00B969E6"/>
    <w:rsid w:val="00B96C6F"/>
    <w:rsid w:val="00B96DD6"/>
    <w:rsid w:val="00B96FD6"/>
    <w:rsid w:val="00B97033"/>
    <w:rsid w:val="00B970AD"/>
    <w:rsid w:val="00B9750D"/>
    <w:rsid w:val="00B9751F"/>
    <w:rsid w:val="00B975E1"/>
    <w:rsid w:val="00B976C6"/>
    <w:rsid w:val="00B978AF"/>
    <w:rsid w:val="00B97A2B"/>
    <w:rsid w:val="00B97AA4"/>
    <w:rsid w:val="00B97D01"/>
    <w:rsid w:val="00B97F37"/>
    <w:rsid w:val="00BA0222"/>
    <w:rsid w:val="00BA0801"/>
    <w:rsid w:val="00BA1079"/>
    <w:rsid w:val="00BA1127"/>
    <w:rsid w:val="00BA1160"/>
    <w:rsid w:val="00BA13CD"/>
    <w:rsid w:val="00BA146C"/>
    <w:rsid w:val="00BA16D0"/>
    <w:rsid w:val="00BA1A86"/>
    <w:rsid w:val="00BA1B8A"/>
    <w:rsid w:val="00BA1C77"/>
    <w:rsid w:val="00BA2008"/>
    <w:rsid w:val="00BA2495"/>
    <w:rsid w:val="00BA25B1"/>
    <w:rsid w:val="00BA2960"/>
    <w:rsid w:val="00BA29BB"/>
    <w:rsid w:val="00BA2A43"/>
    <w:rsid w:val="00BA2A65"/>
    <w:rsid w:val="00BA2FB6"/>
    <w:rsid w:val="00BA309F"/>
    <w:rsid w:val="00BA35B7"/>
    <w:rsid w:val="00BA3636"/>
    <w:rsid w:val="00BA3668"/>
    <w:rsid w:val="00BA3935"/>
    <w:rsid w:val="00BA3B94"/>
    <w:rsid w:val="00BA3BDA"/>
    <w:rsid w:val="00BA3C31"/>
    <w:rsid w:val="00BA3D11"/>
    <w:rsid w:val="00BA3D2A"/>
    <w:rsid w:val="00BA3DEA"/>
    <w:rsid w:val="00BA4096"/>
    <w:rsid w:val="00BA43F6"/>
    <w:rsid w:val="00BA44A7"/>
    <w:rsid w:val="00BA47CE"/>
    <w:rsid w:val="00BA4881"/>
    <w:rsid w:val="00BA4B2A"/>
    <w:rsid w:val="00BA4B71"/>
    <w:rsid w:val="00BA4CC3"/>
    <w:rsid w:val="00BA4CF7"/>
    <w:rsid w:val="00BA4D55"/>
    <w:rsid w:val="00BA4EBE"/>
    <w:rsid w:val="00BA520E"/>
    <w:rsid w:val="00BA52BF"/>
    <w:rsid w:val="00BA53B9"/>
    <w:rsid w:val="00BA55F0"/>
    <w:rsid w:val="00BA568A"/>
    <w:rsid w:val="00BA587D"/>
    <w:rsid w:val="00BA5947"/>
    <w:rsid w:val="00BA59BB"/>
    <w:rsid w:val="00BA6000"/>
    <w:rsid w:val="00BA628F"/>
    <w:rsid w:val="00BA64DE"/>
    <w:rsid w:val="00BA6695"/>
    <w:rsid w:val="00BA677F"/>
    <w:rsid w:val="00BA6884"/>
    <w:rsid w:val="00BA6928"/>
    <w:rsid w:val="00BA6999"/>
    <w:rsid w:val="00BA6C88"/>
    <w:rsid w:val="00BA6CCB"/>
    <w:rsid w:val="00BA6CF2"/>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22B4"/>
    <w:rsid w:val="00BB24C8"/>
    <w:rsid w:val="00BB2822"/>
    <w:rsid w:val="00BB2976"/>
    <w:rsid w:val="00BB2C7E"/>
    <w:rsid w:val="00BB2D89"/>
    <w:rsid w:val="00BB2DF5"/>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E9A"/>
    <w:rsid w:val="00BC0FF8"/>
    <w:rsid w:val="00BC1232"/>
    <w:rsid w:val="00BC1281"/>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40BF"/>
    <w:rsid w:val="00BC4132"/>
    <w:rsid w:val="00BC41F4"/>
    <w:rsid w:val="00BC45A2"/>
    <w:rsid w:val="00BC4634"/>
    <w:rsid w:val="00BC4648"/>
    <w:rsid w:val="00BC48CA"/>
    <w:rsid w:val="00BC4965"/>
    <w:rsid w:val="00BC4A19"/>
    <w:rsid w:val="00BC4C3F"/>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839"/>
    <w:rsid w:val="00BC78DE"/>
    <w:rsid w:val="00BC79C9"/>
    <w:rsid w:val="00BC7E6F"/>
    <w:rsid w:val="00BC7F52"/>
    <w:rsid w:val="00BC7FB2"/>
    <w:rsid w:val="00BD0099"/>
    <w:rsid w:val="00BD00EE"/>
    <w:rsid w:val="00BD0106"/>
    <w:rsid w:val="00BD02E9"/>
    <w:rsid w:val="00BD0372"/>
    <w:rsid w:val="00BD03E9"/>
    <w:rsid w:val="00BD0406"/>
    <w:rsid w:val="00BD0501"/>
    <w:rsid w:val="00BD0591"/>
    <w:rsid w:val="00BD06C9"/>
    <w:rsid w:val="00BD0BC2"/>
    <w:rsid w:val="00BD0C2F"/>
    <w:rsid w:val="00BD0C64"/>
    <w:rsid w:val="00BD120A"/>
    <w:rsid w:val="00BD13AF"/>
    <w:rsid w:val="00BD13D0"/>
    <w:rsid w:val="00BD14A2"/>
    <w:rsid w:val="00BD1534"/>
    <w:rsid w:val="00BD1720"/>
    <w:rsid w:val="00BD1879"/>
    <w:rsid w:val="00BD188C"/>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982"/>
    <w:rsid w:val="00BD59AF"/>
    <w:rsid w:val="00BD5A7E"/>
    <w:rsid w:val="00BD5E41"/>
    <w:rsid w:val="00BD6121"/>
    <w:rsid w:val="00BD636E"/>
    <w:rsid w:val="00BD6620"/>
    <w:rsid w:val="00BD6664"/>
    <w:rsid w:val="00BD6836"/>
    <w:rsid w:val="00BD6A1D"/>
    <w:rsid w:val="00BD6B2E"/>
    <w:rsid w:val="00BD6D6E"/>
    <w:rsid w:val="00BD6DD9"/>
    <w:rsid w:val="00BD6EE2"/>
    <w:rsid w:val="00BD75A2"/>
    <w:rsid w:val="00BD7674"/>
    <w:rsid w:val="00BD76EA"/>
    <w:rsid w:val="00BD78F0"/>
    <w:rsid w:val="00BD7CC6"/>
    <w:rsid w:val="00BD7D4C"/>
    <w:rsid w:val="00BD7FDD"/>
    <w:rsid w:val="00BD7FFC"/>
    <w:rsid w:val="00BE01CD"/>
    <w:rsid w:val="00BE023B"/>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A07"/>
    <w:rsid w:val="00BE1A0C"/>
    <w:rsid w:val="00BE1A65"/>
    <w:rsid w:val="00BE1C4A"/>
    <w:rsid w:val="00BE1DA2"/>
    <w:rsid w:val="00BE1E76"/>
    <w:rsid w:val="00BE1E83"/>
    <w:rsid w:val="00BE1F33"/>
    <w:rsid w:val="00BE2188"/>
    <w:rsid w:val="00BE21F5"/>
    <w:rsid w:val="00BE2264"/>
    <w:rsid w:val="00BE22C2"/>
    <w:rsid w:val="00BE233A"/>
    <w:rsid w:val="00BE2564"/>
    <w:rsid w:val="00BE2570"/>
    <w:rsid w:val="00BE2629"/>
    <w:rsid w:val="00BE275C"/>
    <w:rsid w:val="00BE27B1"/>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324"/>
    <w:rsid w:val="00BE76AC"/>
    <w:rsid w:val="00BE792A"/>
    <w:rsid w:val="00BE7B5C"/>
    <w:rsid w:val="00BE7C95"/>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F0E"/>
    <w:rsid w:val="00BF40B2"/>
    <w:rsid w:val="00BF4321"/>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B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ED6"/>
    <w:rsid w:val="00BF6F96"/>
    <w:rsid w:val="00BF6FFA"/>
    <w:rsid w:val="00BF7104"/>
    <w:rsid w:val="00BF733B"/>
    <w:rsid w:val="00BF744A"/>
    <w:rsid w:val="00BF76DC"/>
    <w:rsid w:val="00BF775B"/>
    <w:rsid w:val="00BF7982"/>
    <w:rsid w:val="00BF7B79"/>
    <w:rsid w:val="00C00086"/>
    <w:rsid w:val="00C000DE"/>
    <w:rsid w:val="00C002B0"/>
    <w:rsid w:val="00C006A6"/>
    <w:rsid w:val="00C00778"/>
    <w:rsid w:val="00C007EA"/>
    <w:rsid w:val="00C00C58"/>
    <w:rsid w:val="00C00F8E"/>
    <w:rsid w:val="00C00FCD"/>
    <w:rsid w:val="00C013E5"/>
    <w:rsid w:val="00C01449"/>
    <w:rsid w:val="00C014C2"/>
    <w:rsid w:val="00C014CF"/>
    <w:rsid w:val="00C01566"/>
    <w:rsid w:val="00C017DC"/>
    <w:rsid w:val="00C01960"/>
    <w:rsid w:val="00C01C4F"/>
    <w:rsid w:val="00C01F5D"/>
    <w:rsid w:val="00C02218"/>
    <w:rsid w:val="00C02342"/>
    <w:rsid w:val="00C023A1"/>
    <w:rsid w:val="00C023B7"/>
    <w:rsid w:val="00C02880"/>
    <w:rsid w:val="00C02920"/>
    <w:rsid w:val="00C02B70"/>
    <w:rsid w:val="00C02DD1"/>
    <w:rsid w:val="00C02FAA"/>
    <w:rsid w:val="00C03308"/>
    <w:rsid w:val="00C03392"/>
    <w:rsid w:val="00C0339F"/>
    <w:rsid w:val="00C035A3"/>
    <w:rsid w:val="00C035DE"/>
    <w:rsid w:val="00C03790"/>
    <w:rsid w:val="00C04156"/>
    <w:rsid w:val="00C04364"/>
    <w:rsid w:val="00C04585"/>
    <w:rsid w:val="00C04591"/>
    <w:rsid w:val="00C04715"/>
    <w:rsid w:val="00C04819"/>
    <w:rsid w:val="00C04858"/>
    <w:rsid w:val="00C048EF"/>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BF1"/>
    <w:rsid w:val="00C07C4D"/>
    <w:rsid w:val="00C07C94"/>
    <w:rsid w:val="00C07C95"/>
    <w:rsid w:val="00C07CC7"/>
    <w:rsid w:val="00C1003A"/>
    <w:rsid w:val="00C10434"/>
    <w:rsid w:val="00C10640"/>
    <w:rsid w:val="00C107EF"/>
    <w:rsid w:val="00C1090B"/>
    <w:rsid w:val="00C109D7"/>
    <w:rsid w:val="00C10C7A"/>
    <w:rsid w:val="00C10D65"/>
    <w:rsid w:val="00C10D9E"/>
    <w:rsid w:val="00C10E0F"/>
    <w:rsid w:val="00C10F97"/>
    <w:rsid w:val="00C110DA"/>
    <w:rsid w:val="00C11116"/>
    <w:rsid w:val="00C1141C"/>
    <w:rsid w:val="00C11488"/>
    <w:rsid w:val="00C1167B"/>
    <w:rsid w:val="00C11855"/>
    <w:rsid w:val="00C11A20"/>
    <w:rsid w:val="00C11AA4"/>
    <w:rsid w:val="00C11DA9"/>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50B9"/>
    <w:rsid w:val="00C150F8"/>
    <w:rsid w:val="00C15164"/>
    <w:rsid w:val="00C15294"/>
    <w:rsid w:val="00C1530C"/>
    <w:rsid w:val="00C1553F"/>
    <w:rsid w:val="00C156C2"/>
    <w:rsid w:val="00C157A7"/>
    <w:rsid w:val="00C15876"/>
    <w:rsid w:val="00C15C41"/>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F1"/>
    <w:rsid w:val="00C22616"/>
    <w:rsid w:val="00C227C2"/>
    <w:rsid w:val="00C229DB"/>
    <w:rsid w:val="00C22A2A"/>
    <w:rsid w:val="00C22AD4"/>
    <w:rsid w:val="00C22ADB"/>
    <w:rsid w:val="00C22B0D"/>
    <w:rsid w:val="00C22B7A"/>
    <w:rsid w:val="00C22C01"/>
    <w:rsid w:val="00C22D6E"/>
    <w:rsid w:val="00C22D81"/>
    <w:rsid w:val="00C22E94"/>
    <w:rsid w:val="00C22EBD"/>
    <w:rsid w:val="00C23019"/>
    <w:rsid w:val="00C230B4"/>
    <w:rsid w:val="00C23240"/>
    <w:rsid w:val="00C234DC"/>
    <w:rsid w:val="00C23A7C"/>
    <w:rsid w:val="00C23A95"/>
    <w:rsid w:val="00C23BA9"/>
    <w:rsid w:val="00C23D6E"/>
    <w:rsid w:val="00C23E67"/>
    <w:rsid w:val="00C23E97"/>
    <w:rsid w:val="00C23F95"/>
    <w:rsid w:val="00C24068"/>
    <w:rsid w:val="00C242C1"/>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E"/>
    <w:rsid w:val="00C25EB4"/>
    <w:rsid w:val="00C25F87"/>
    <w:rsid w:val="00C2606A"/>
    <w:rsid w:val="00C2664A"/>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A5"/>
    <w:rsid w:val="00C42373"/>
    <w:rsid w:val="00C4244A"/>
    <w:rsid w:val="00C425C7"/>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7B5"/>
    <w:rsid w:val="00C44B4D"/>
    <w:rsid w:val="00C44CE2"/>
    <w:rsid w:val="00C44F82"/>
    <w:rsid w:val="00C44FD5"/>
    <w:rsid w:val="00C45203"/>
    <w:rsid w:val="00C452E0"/>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F2"/>
    <w:rsid w:val="00C52DA3"/>
    <w:rsid w:val="00C52EE2"/>
    <w:rsid w:val="00C53165"/>
    <w:rsid w:val="00C533D4"/>
    <w:rsid w:val="00C53785"/>
    <w:rsid w:val="00C53A6A"/>
    <w:rsid w:val="00C53B8B"/>
    <w:rsid w:val="00C53EAE"/>
    <w:rsid w:val="00C53FE0"/>
    <w:rsid w:val="00C5427A"/>
    <w:rsid w:val="00C54669"/>
    <w:rsid w:val="00C5470C"/>
    <w:rsid w:val="00C5486E"/>
    <w:rsid w:val="00C548A7"/>
    <w:rsid w:val="00C54957"/>
    <w:rsid w:val="00C5499F"/>
    <w:rsid w:val="00C549C8"/>
    <w:rsid w:val="00C54A06"/>
    <w:rsid w:val="00C54A63"/>
    <w:rsid w:val="00C54B75"/>
    <w:rsid w:val="00C54F0B"/>
    <w:rsid w:val="00C55033"/>
    <w:rsid w:val="00C552C3"/>
    <w:rsid w:val="00C5541E"/>
    <w:rsid w:val="00C55458"/>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BF"/>
    <w:rsid w:val="00C632B1"/>
    <w:rsid w:val="00C634D2"/>
    <w:rsid w:val="00C6351D"/>
    <w:rsid w:val="00C635F4"/>
    <w:rsid w:val="00C63805"/>
    <w:rsid w:val="00C63861"/>
    <w:rsid w:val="00C63943"/>
    <w:rsid w:val="00C63A63"/>
    <w:rsid w:val="00C63B2B"/>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CD5"/>
    <w:rsid w:val="00C66DD8"/>
    <w:rsid w:val="00C66FD6"/>
    <w:rsid w:val="00C6702B"/>
    <w:rsid w:val="00C67170"/>
    <w:rsid w:val="00C6727C"/>
    <w:rsid w:val="00C672D3"/>
    <w:rsid w:val="00C672EA"/>
    <w:rsid w:val="00C67401"/>
    <w:rsid w:val="00C67542"/>
    <w:rsid w:val="00C675FD"/>
    <w:rsid w:val="00C675FE"/>
    <w:rsid w:val="00C67971"/>
    <w:rsid w:val="00C67A0B"/>
    <w:rsid w:val="00C67ECB"/>
    <w:rsid w:val="00C700FA"/>
    <w:rsid w:val="00C70179"/>
    <w:rsid w:val="00C70543"/>
    <w:rsid w:val="00C7075C"/>
    <w:rsid w:val="00C70826"/>
    <w:rsid w:val="00C70A65"/>
    <w:rsid w:val="00C70AA4"/>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79F"/>
    <w:rsid w:val="00C80AB3"/>
    <w:rsid w:val="00C80F7F"/>
    <w:rsid w:val="00C813B1"/>
    <w:rsid w:val="00C813F4"/>
    <w:rsid w:val="00C817D0"/>
    <w:rsid w:val="00C81A24"/>
    <w:rsid w:val="00C81C4A"/>
    <w:rsid w:val="00C81CC4"/>
    <w:rsid w:val="00C81DA8"/>
    <w:rsid w:val="00C81EBC"/>
    <w:rsid w:val="00C81ED6"/>
    <w:rsid w:val="00C81EFD"/>
    <w:rsid w:val="00C82209"/>
    <w:rsid w:val="00C8222C"/>
    <w:rsid w:val="00C822B3"/>
    <w:rsid w:val="00C823C2"/>
    <w:rsid w:val="00C8270C"/>
    <w:rsid w:val="00C8294F"/>
    <w:rsid w:val="00C82AB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83"/>
    <w:rsid w:val="00C86EC2"/>
    <w:rsid w:val="00C87243"/>
    <w:rsid w:val="00C87262"/>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42"/>
    <w:rsid w:val="00C90EF9"/>
    <w:rsid w:val="00C90FA1"/>
    <w:rsid w:val="00C91088"/>
    <w:rsid w:val="00C91155"/>
    <w:rsid w:val="00C91214"/>
    <w:rsid w:val="00C91233"/>
    <w:rsid w:val="00C91642"/>
    <w:rsid w:val="00C919AD"/>
    <w:rsid w:val="00C91A5B"/>
    <w:rsid w:val="00C9204E"/>
    <w:rsid w:val="00C92141"/>
    <w:rsid w:val="00C922A3"/>
    <w:rsid w:val="00C92304"/>
    <w:rsid w:val="00C92496"/>
    <w:rsid w:val="00C92525"/>
    <w:rsid w:val="00C925B2"/>
    <w:rsid w:val="00C9270C"/>
    <w:rsid w:val="00C92808"/>
    <w:rsid w:val="00C92830"/>
    <w:rsid w:val="00C92A2D"/>
    <w:rsid w:val="00C92AFA"/>
    <w:rsid w:val="00C92D65"/>
    <w:rsid w:val="00C92DEF"/>
    <w:rsid w:val="00C92EE6"/>
    <w:rsid w:val="00C92F29"/>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56"/>
    <w:rsid w:val="00C967B5"/>
    <w:rsid w:val="00C96904"/>
    <w:rsid w:val="00C96965"/>
    <w:rsid w:val="00C96998"/>
    <w:rsid w:val="00C96BBA"/>
    <w:rsid w:val="00C96C90"/>
    <w:rsid w:val="00C96D3E"/>
    <w:rsid w:val="00C96F29"/>
    <w:rsid w:val="00C96F4C"/>
    <w:rsid w:val="00C9724B"/>
    <w:rsid w:val="00C972F3"/>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5B"/>
    <w:rsid w:val="00CA31EB"/>
    <w:rsid w:val="00CA32BA"/>
    <w:rsid w:val="00CA33E9"/>
    <w:rsid w:val="00CA34BD"/>
    <w:rsid w:val="00CA353C"/>
    <w:rsid w:val="00CA37EA"/>
    <w:rsid w:val="00CA39AE"/>
    <w:rsid w:val="00CA39B8"/>
    <w:rsid w:val="00CA3A0C"/>
    <w:rsid w:val="00CA3A9E"/>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360"/>
    <w:rsid w:val="00CB03FB"/>
    <w:rsid w:val="00CB076F"/>
    <w:rsid w:val="00CB0952"/>
    <w:rsid w:val="00CB0A91"/>
    <w:rsid w:val="00CB0B2E"/>
    <w:rsid w:val="00CB0B56"/>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5AC"/>
    <w:rsid w:val="00CB274C"/>
    <w:rsid w:val="00CB27BE"/>
    <w:rsid w:val="00CB27EB"/>
    <w:rsid w:val="00CB2956"/>
    <w:rsid w:val="00CB2ABA"/>
    <w:rsid w:val="00CB2C1E"/>
    <w:rsid w:val="00CB2E23"/>
    <w:rsid w:val="00CB3055"/>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60B"/>
    <w:rsid w:val="00CB57E1"/>
    <w:rsid w:val="00CB5816"/>
    <w:rsid w:val="00CB596B"/>
    <w:rsid w:val="00CB5C5B"/>
    <w:rsid w:val="00CB5EC4"/>
    <w:rsid w:val="00CB5F3A"/>
    <w:rsid w:val="00CB6034"/>
    <w:rsid w:val="00CB6153"/>
    <w:rsid w:val="00CB6297"/>
    <w:rsid w:val="00CB62DB"/>
    <w:rsid w:val="00CB65AC"/>
    <w:rsid w:val="00CB65CA"/>
    <w:rsid w:val="00CB666C"/>
    <w:rsid w:val="00CB66F2"/>
    <w:rsid w:val="00CB698D"/>
    <w:rsid w:val="00CB6AD4"/>
    <w:rsid w:val="00CB6CFD"/>
    <w:rsid w:val="00CB6F81"/>
    <w:rsid w:val="00CB6FED"/>
    <w:rsid w:val="00CB70E2"/>
    <w:rsid w:val="00CB7337"/>
    <w:rsid w:val="00CB74FC"/>
    <w:rsid w:val="00CB7654"/>
    <w:rsid w:val="00CB76A5"/>
    <w:rsid w:val="00CB7A63"/>
    <w:rsid w:val="00CB7A98"/>
    <w:rsid w:val="00CB7C05"/>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6F"/>
    <w:rsid w:val="00CC0A87"/>
    <w:rsid w:val="00CC0B4F"/>
    <w:rsid w:val="00CC0CE3"/>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57E"/>
    <w:rsid w:val="00CC7949"/>
    <w:rsid w:val="00CC7964"/>
    <w:rsid w:val="00CC798C"/>
    <w:rsid w:val="00CC7CF6"/>
    <w:rsid w:val="00CC7E4A"/>
    <w:rsid w:val="00CC7F81"/>
    <w:rsid w:val="00CD0269"/>
    <w:rsid w:val="00CD0438"/>
    <w:rsid w:val="00CD0657"/>
    <w:rsid w:val="00CD066A"/>
    <w:rsid w:val="00CD083C"/>
    <w:rsid w:val="00CD0876"/>
    <w:rsid w:val="00CD09D6"/>
    <w:rsid w:val="00CD0BD9"/>
    <w:rsid w:val="00CD0F21"/>
    <w:rsid w:val="00CD105E"/>
    <w:rsid w:val="00CD1185"/>
    <w:rsid w:val="00CD1389"/>
    <w:rsid w:val="00CD1505"/>
    <w:rsid w:val="00CD1699"/>
    <w:rsid w:val="00CD1A83"/>
    <w:rsid w:val="00CD1B49"/>
    <w:rsid w:val="00CD1C76"/>
    <w:rsid w:val="00CD1D99"/>
    <w:rsid w:val="00CD1F0D"/>
    <w:rsid w:val="00CD1F89"/>
    <w:rsid w:val="00CD2294"/>
    <w:rsid w:val="00CD2610"/>
    <w:rsid w:val="00CD2611"/>
    <w:rsid w:val="00CD26EB"/>
    <w:rsid w:val="00CD29EE"/>
    <w:rsid w:val="00CD2AA1"/>
    <w:rsid w:val="00CD2B8E"/>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7AE"/>
    <w:rsid w:val="00CD5825"/>
    <w:rsid w:val="00CD5911"/>
    <w:rsid w:val="00CD5B05"/>
    <w:rsid w:val="00CD5F1B"/>
    <w:rsid w:val="00CD60EF"/>
    <w:rsid w:val="00CD61CB"/>
    <w:rsid w:val="00CD6615"/>
    <w:rsid w:val="00CD6663"/>
    <w:rsid w:val="00CD6766"/>
    <w:rsid w:val="00CD67B9"/>
    <w:rsid w:val="00CD67D0"/>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0B"/>
    <w:rsid w:val="00CE1714"/>
    <w:rsid w:val="00CE1A4A"/>
    <w:rsid w:val="00CE1C71"/>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F70"/>
    <w:rsid w:val="00CE4150"/>
    <w:rsid w:val="00CE4186"/>
    <w:rsid w:val="00CE41B9"/>
    <w:rsid w:val="00CE42A9"/>
    <w:rsid w:val="00CE4609"/>
    <w:rsid w:val="00CE4677"/>
    <w:rsid w:val="00CE47A1"/>
    <w:rsid w:val="00CE48A1"/>
    <w:rsid w:val="00CE4A19"/>
    <w:rsid w:val="00CE4B25"/>
    <w:rsid w:val="00CE4F58"/>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820"/>
    <w:rsid w:val="00CE7B64"/>
    <w:rsid w:val="00CE7B82"/>
    <w:rsid w:val="00CE7D54"/>
    <w:rsid w:val="00CE7F55"/>
    <w:rsid w:val="00CF0245"/>
    <w:rsid w:val="00CF026C"/>
    <w:rsid w:val="00CF036E"/>
    <w:rsid w:val="00CF06F5"/>
    <w:rsid w:val="00CF0732"/>
    <w:rsid w:val="00CF0848"/>
    <w:rsid w:val="00CF0938"/>
    <w:rsid w:val="00CF0A90"/>
    <w:rsid w:val="00CF0B49"/>
    <w:rsid w:val="00CF0C2E"/>
    <w:rsid w:val="00CF0C7C"/>
    <w:rsid w:val="00CF0C98"/>
    <w:rsid w:val="00CF0DFA"/>
    <w:rsid w:val="00CF0ED0"/>
    <w:rsid w:val="00CF10F1"/>
    <w:rsid w:val="00CF159E"/>
    <w:rsid w:val="00CF15C8"/>
    <w:rsid w:val="00CF171C"/>
    <w:rsid w:val="00CF17CB"/>
    <w:rsid w:val="00CF1987"/>
    <w:rsid w:val="00CF1B65"/>
    <w:rsid w:val="00CF1E0A"/>
    <w:rsid w:val="00CF1EBA"/>
    <w:rsid w:val="00CF1ED8"/>
    <w:rsid w:val="00CF2066"/>
    <w:rsid w:val="00CF20C5"/>
    <w:rsid w:val="00CF22FB"/>
    <w:rsid w:val="00CF239A"/>
    <w:rsid w:val="00CF23B3"/>
    <w:rsid w:val="00CF26BA"/>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8D"/>
    <w:rsid w:val="00CF40AB"/>
    <w:rsid w:val="00CF4486"/>
    <w:rsid w:val="00CF46A1"/>
    <w:rsid w:val="00CF4889"/>
    <w:rsid w:val="00CF4917"/>
    <w:rsid w:val="00CF492A"/>
    <w:rsid w:val="00CF497E"/>
    <w:rsid w:val="00CF4B81"/>
    <w:rsid w:val="00CF4BBC"/>
    <w:rsid w:val="00CF4BD8"/>
    <w:rsid w:val="00CF4BDF"/>
    <w:rsid w:val="00CF4CE1"/>
    <w:rsid w:val="00CF4E65"/>
    <w:rsid w:val="00CF4F11"/>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D94"/>
    <w:rsid w:val="00D00DEC"/>
    <w:rsid w:val="00D00E8F"/>
    <w:rsid w:val="00D00EB6"/>
    <w:rsid w:val="00D00F68"/>
    <w:rsid w:val="00D00F94"/>
    <w:rsid w:val="00D012C8"/>
    <w:rsid w:val="00D01667"/>
    <w:rsid w:val="00D01C48"/>
    <w:rsid w:val="00D01D2B"/>
    <w:rsid w:val="00D0281C"/>
    <w:rsid w:val="00D02874"/>
    <w:rsid w:val="00D02AD8"/>
    <w:rsid w:val="00D02D2C"/>
    <w:rsid w:val="00D02DD6"/>
    <w:rsid w:val="00D02DF6"/>
    <w:rsid w:val="00D02F2E"/>
    <w:rsid w:val="00D02F85"/>
    <w:rsid w:val="00D032E5"/>
    <w:rsid w:val="00D032FE"/>
    <w:rsid w:val="00D033CC"/>
    <w:rsid w:val="00D0357D"/>
    <w:rsid w:val="00D03DA6"/>
    <w:rsid w:val="00D03F70"/>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590"/>
    <w:rsid w:val="00D067E8"/>
    <w:rsid w:val="00D0680E"/>
    <w:rsid w:val="00D0686D"/>
    <w:rsid w:val="00D06A0A"/>
    <w:rsid w:val="00D06A95"/>
    <w:rsid w:val="00D06ADF"/>
    <w:rsid w:val="00D06B79"/>
    <w:rsid w:val="00D06F5B"/>
    <w:rsid w:val="00D06F98"/>
    <w:rsid w:val="00D06FE9"/>
    <w:rsid w:val="00D07096"/>
    <w:rsid w:val="00D07382"/>
    <w:rsid w:val="00D07491"/>
    <w:rsid w:val="00D075E4"/>
    <w:rsid w:val="00D07641"/>
    <w:rsid w:val="00D0792C"/>
    <w:rsid w:val="00D0799B"/>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A3"/>
    <w:rsid w:val="00D109C3"/>
    <w:rsid w:val="00D10C81"/>
    <w:rsid w:val="00D11132"/>
    <w:rsid w:val="00D11137"/>
    <w:rsid w:val="00D11264"/>
    <w:rsid w:val="00D112CA"/>
    <w:rsid w:val="00D112CF"/>
    <w:rsid w:val="00D113CC"/>
    <w:rsid w:val="00D1147F"/>
    <w:rsid w:val="00D11687"/>
    <w:rsid w:val="00D116A2"/>
    <w:rsid w:val="00D11792"/>
    <w:rsid w:val="00D1191C"/>
    <w:rsid w:val="00D11A16"/>
    <w:rsid w:val="00D11A97"/>
    <w:rsid w:val="00D11B3B"/>
    <w:rsid w:val="00D11CD1"/>
    <w:rsid w:val="00D11F3B"/>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6"/>
    <w:rsid w:val="00D215DB"/>
    <w:rsid w:val="00D216CB"/>
    <w:rsid w:val="00D21B59"/>
    <w:rsid w:val="00D21EBD"/>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84"/>
    <w:rsid w:val="00D30FEE"/>
    <w:rsid w:val="00D31567"/>
    <w:rsid w:val="00D316DC"/>
    <w:rsid w:val="00D31CA9"/>
    <w:rsid w:val="00D31CC6"/>
    <w:rsid w:val="00D31E12"/>
    <w:rsid w:val="00D31F4D"/>
    <w:rsid w:val="00D31F89"/>
    <w:rsid w:val="00D322BB"/>
    <w:rsid w:val="00D32487"/>
    <w:rsid w:val="00D326C4"/>
    <w:rsid w:val="00D326F9"/>
    <w:rsid w:val="00D328CD"/>
    <w:rsid w:val="00D32900"/>
    <w:rsid w:val="00D3292E"/>
    <w:rsid w:val="00D32AC5"/>
    <w:rsid w:val="00D32BBE"/>
    <w:rsid w:val="00D32EC7"/>
    <w:rsid w:val="00D32F23"/>
    <w:rsid w:val="00D32FCA"/>
    <w:rsid w:val="00D33585"/>
    <w:rsid w:val="00D3358D"/>
    <w:rsid w:val="00D33888"/>
    <w:rsid w:val="00D33D17"/>
    <w:rsid w:val="00D33D6A"/>
    <w:rsid w:val="00D33E29"/>
    <w:rsid w:val="00D340C5"/>
    <w:rsid w:val="00D341D7"/>
    <w:rsid w:val="00D342B9"/>
    <w:rsid w:val="00D343A2"/>
    <w:rsid w:val="00D345E1"/>
    <w:rsid w:val="00D34609"/>
    <w:rsid w:val="00D346CA"/>
    <w:rsid w:val="00D348CA"/>
    <w:rsid w:val="00D34967"/>
    <w:rsid w:val="00D34BC3"/>
    <w:rsid w:val="00D34BD3"/>
    <w:rsid w:val="00D34DC7"/>
    <w:rsid w:val="00D350BE"/>
    <w:rsid w:val="00D350FF"/>
    <w:rsid w:val="00D3551A"/>
    <w:rsid w:val="00D3557F"/>
    <w:rsid w:val="00D35948"/>
    <w:rsid w:val="00D359B1"/>
    <w:rsid w:val="00D35B7B"/>
    <w:rsid w:val="00D35C67"/>
    <w:rsid w:val="00D35F8B"/>
    <w:rsid w:val="00D360E5"/>
    <w:rsid w:val="00D3610A"/>
    <w:rsid w:val="00D36154"/>
    <w:rsid w:val="00D3619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493"/>
    <w:rsid w:val="00D404C8"/>
    <w:rsid w:val="00D404EB"/>
    <w:rsid w:val="00D40576"/>
    <w:rsid w:val="00D405F8"/>
    <w:rsid w:val="00D40649"/>
    <w:rsid w:val="00D407C5"/>
    <w:rsid w:val="00D407E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68"/>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11B"/>
    <w:rsid w:val="00D46260"/>
    <w:rsid w:val="00D465C6"/>
    <w:rsid w:val="00D469DE"/>
    <w:rsid w:val="00D46A4D"/>
    <w:rsid w:val="00D46A4E"/>
    <w:rsid w:val="00D46C92"/>
    <w:rsid w:val="00D47108"/>
    <w:rsid w:val="00D47141"/>
    <w:rsid w:val="00D47451"/>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4258"/>
    <w:rsid w:val="00D54423"/>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E0C"/>
    <w:rsid w:val="00D61F24"/>
    <w:rsid w:val="00D61F9C"/>
    <w:rsid w:val="00D62126"/>
    <w:rsid w:val="00D62233"/>
    <w:rsid w:val="00D622CA"/>
    <w:rsid w:val="00D6245F"/>
    <w:rsid w:val="00D62576"/>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8C6"/>
    <w:rsid w:val="00D63912"/>
    <w:rsid w:val="00D63B59"/>
    <w:rsid w:val="00D63BE4"/>
    <w:rsid w:val="00D63C2F"/>
    <w:rsid w:val="00D63C3F"/>
    <w:rsid w:val="00D63CB4"/>
    <w:rsid w:val="00D63CE7"/>
    <w:rsid w:val="00D63DE8"/>
    <w:rsid w:val="00D63EF4"/>
    <w:rsid w:val="00D63FAD"/>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348"/>
    <w:rsid w:val="00D654B7"/>
    <w:rsid w:val="00D6553C"/>
    <w:rsid w:val="00D65832"/>
    <w:rsid w:val="00D65C23"/>
    <w:rsid w:val="00D65C29"/>
    <w:rsid w:val="00D65CD7"/>
    <w:rsid w:val="00D65D21"/>
    <w:rsid w:val="00D65D58"/>
    <w:rsid w:val="00D6605B"/>
    <w:rsid w:val="00D66073"/>
    <w:rsid w:val="00D660EA"/>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3140"/>
    <w:rsid w:val="00D73416"/>
    <w:rsid w:val="00D73578"/>
    <w:rsid w:val="00D73592"/>
    <w:rsid w:val="00D738CA"/>
    <w:rsid w:val="00D73C22"/>
    <w:rsid w:val="00D73C66"/>
    <w:rsid w:val="00D73CD5"/>
    <w:rsid w:val="00D73FE6"/>
    <w:rsid w:val="00D741AA"/>
    <w:rsid w:val="00D741DE"/>
    <w:rsid w:val="00D743B1"/>
    <w:rsid w:val="00D746E2"/>
    <w:rsid w:val="00D74745"/>
    <w:rsid w:val="00D748A1"/>
    <w:rsid w:val="00D748B4"/>
    <w:rsid w:val="00D748C9"/>
    <w:rsid w:val="00D74A54"/>
    <w:rsid w:val="00D74B37"/>
    <w:rsid w:val="00D74C34"/>
    <w:rsid w:val="00D74D08"/>
    <w:rsid w:val="00D74F11"/>
    <w:rsid w:val="00D75075"/>
    <w:rsid w:val="00D751E2"/>
    <w:rsid w:val="00D752FB"/>
    <w:rsid w:val="00D7544E"/>
    <w:rsid w:val="00D7566E"/>
    <w:rsid w:val="00D7594A"/>
    <w:rsid w:val="00D75987"/>
    <w:rsid w:val="00D75B2A"/>
    <w:rsid w:val="00D75C78"/>
    <w:rsid w:val="00D75DF6"/>
    <w:rsid w:val="00D75E5C"/>
    <w:rsid w:val="00D75FCD"/>
    <w:rsid w:val="00D7603A"/>
    <w:rsid w:val="00D76269"/>
    <w:rsid w:val="00D76510"/>
    <w:rsid w:val="00D76672"/>
    <w:rsid w:val="00D76809"/>
    <w:rsid w:val="00D76937"/>
    <w:rsid w:val="00D76945"/>
    <w:rsid w:val="00D76A75"/>
    <w:rsid w:val="00D76C03"/>
    <w:rsid w:val="00D76DD3"/>
    <w:rsid w:val="00D76F38"/>
    <w:rsid w:val="00D76F48"/>
    <w:rsid w:val="00D76FAC"/>
    <w:rsid w:val="00D7711A"/>
    <w:rsid w:val="00D77162"/>
    <w:rsid w:val="00D771A5"/>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AD8"/>
    <w:rsid w:val="00D80D0C"/>
    <w:rsid w:val="00D80D52"/>
    <w:rsid w:val="00D80DE8"/>
    <w:rsid w:val="00D80ECE"/>
    <w:rsid w:val="00D80EFD"/>
    <w:rsid w:val="00D80FDC"/>
    <w:rsid w:val="00D812BC"/>
    <w:rsid w:val="00D8131C"/>
    <w:rsid w:val="00D81351"/>
    <w:rsid w:val="00D81428"/>
    <w:rsid w:val="00D8149D"/>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C72"/>
    <w:rsid w:val="00D84D4F"/>
    <w:rsid w:val="00D84ED5"/>
    <w:rsid w:val="00D84F61"/>
    <w:rsid w:val="00D84FE9"/>
    <w:rsid w:val="00D850D0"/>
    <w:rsid w:val="00D85115"/>
    <w:rsid w:val="00D85359"/>
    <w:rsid w:val="00D853AF"/>
    <w:rsid w:val="00D8542E"/>
    <w:rsid w:val="00D8560D"/>
    <w:rsid w:val="00D8563B"/>
    <w:rsid w:val="00D856EF"/>
    <w:rsid w:val="00D85877"/>
    <w:rsid w:val="00D858A2"/>
    <w:rsid w:val="00D85EF6"/>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D3C"/>
    <w:rsid w:val="00D91E2F"/>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43D"/>
    <w:rsid w:val="00D94490"/>
    <w:rsid w:val="00D94933"/>
    <w:rsid w:val="00D94B19"/>
    <w:rsid w:val="00D94B6A"/>
    <w:rsid w:val="00D95148"/>
    <w:rsid w:val="00D9535F"/>
    <w:rsid w:val="00D9558E"/>
    <w:rsid w:val="00D9565A"/>
    <w:rsid w:val="00D956BF"/>
    <w:rsid w:val="00D95826"/>
    <w:rsid w:val="00D95867"/>
    <w:rsid w:val="00D959B2"/>
    <w:rsid w:val="00D95C7F"/>
    <w:rsid w:val="00D95DD6"/>
    <w:rsid w:val="00D960E7"/>
    <w:rsid w:val="00D96253"/>
    <w:rsid w:val="00D9657B"/>
    <w:rsid w:val="00D96A6D"/>
    <w:rsid w:val="00D96A82"/>
    <w:rsid w:val="00D96AB5"/>
    <w:rsid w:val="00D96B14"/>
    <w:rsid w:val="00D96C2F"/>
    <w:rsid w:val="00D96D85"/>
    <w:rsid w:val="00D96EBC"/>
    <w:rsid w:val="00D96EC4"/>
    <w:rsid w:val="00D96FD2"/>
    <w:rsid w:val="00D96FE3"/>
    <w:rsid w:val="00D970FA"/>
    <w:rsid w:val="00D97231"/>
    <w:rsid w:val="00D974B8"/>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54B"/>
    <w:rsid w:val="00DA3746"/>
    <w:rsid w:val="00DA3932"/>
    <w:rsid w:val="00DA3C89"/>
    <w:rsid w:val="00DA3E49"/>
    <w:rsid w:val="00DA3EAA"/>
    <w:rsid w:val="00DA4138"/>
    <w:rsid w:val="00DA4275"/>
    <w:rsid w:val="00DA444A"/>
    <w:rsid w:val="00DA44B9"/>
    <w:rsid w:val="00DA4B14"/>
    <w:rsid w:val="00DA4B80"/>
    <w:rsid w:val="00DA4D61"/>
    <w:rsid w:val="00DA4ED6"/>
    <w:rsid w:val="00DA5020"/>
    <w:rsid w:val="00DA5197"/>
    <w:rsid w:val="00DA5311"/>
    <w:rsid w:val="00DA5733"/>
    <w:rsid w:val="00DA57D5"/>
    <w:rsid w:val="00DA5A18"/>
    <w:rsid w:val="00DA5EFE"/>
    <w:rsid w:val="00DA5FDE"/>
    <w:rsid w:val="00DA647F"/>
    <w:rsid w:val="00DA67A2"/>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C21"/>
    <w:rsid w:val="00DA7CBE"/>
    <w:rsid w:val="00DA7D33"/>
    <w:rsid w:val="00DA7DD7"/>
    <w:rsid w:val="00DA7EE9"/>
    <w:rsid w:val="00DB0145"/>
    <w:rsid w:val="00DB01BF"/>
    <w:rsid w:val="00DB0228"/>
    <w:rsid w:val="00DB0519"/>
    <w:rsid w:val="00DB0529"/>
    <w:rsid w:val="00DB05F7"/>
    <w:rsid w:val="00DB0841"/>
    <w:rsid w:val="00DB09C0"/>
    <w:rsid w:val="00DB0A9F"/>
    <w:rsid w:val="00DB109E"/>
    <w:rsid w:val="00DB10FA"/>
    <w:rsid w:val="00DB12CB"/>
    <w:rsid w:val="00DB141C"/>
    <w:rsid w:val="00DB181A"/>
    <w:rsid w:val="00DB1825"/>
    <w:rsid w:val="00DB182D"/>
    <w:rsid w:val="00DB1861"/>
    <w:rsid w:val="00DB1934"/>
    <w:rsid w:val="00DB1A34"/>
    <w:rsid w:val="00DB1B81"/>
    <w:rsid w:val="00DB1BE2"/>
    <w:rsid w:val="00DB1D09"/>
    <w:rsid w:val="00DB1E97"/>
    <w:rsid w:val="00DB22D1"/>
    <w:rsid w:val="00DB23B2"/>
    <w:rsid w:val="00DB23DB"/>
    <w:rsid w:val="00DB2461"/>
    <w:rsid w:val="00DB25BA"/>
    <w:rsid w:val="00DB2DE4"/>
    <w:rsid w:val="00DB2F23"/>
    <w:rsid w:val="00DB3264"/>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A68"/>
    <w:rsid w:val="00DB6A84"/>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6A7"/>
    <w:rsid w:val="00DC4741"/>
    <w:rsid w:val="00DC4804"/>
    <w:rsid w:val="00DC4BF9"/>
    <w:rsid w:val="00DC4DDB"/>
    <w:rsid w:val="00DC4E02"/>
    <w:rsid w:val="00DC4EB3"/>
    <w:rsid w:val="00DC52FD"/>
    <w:rsid w:val="00DC5525"/>
    <w:rsid w:val="00DC586A"/>
    <w:rsid w:val="00DC59C6"/>
    <w:rsid w:val="00DC59D5"/>
    <w:rsid w:val="00DC59D6"/>
    <w:rsid w:val="00DC59E7"/>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79"/>
    <w:rsid w:val="00DC7E98"/>
    <w:rsid w:val="00DC7F2E"/>
    <w:rsid w:val="00DD01DE"/>
    <w:rsid w:val="00DD02CC"/>
    <w:rsid w:val="00DD040B"/>
    <w:rsid w:val="00DD040E"/>
    <w:rsid w:val="00DD0453"/>
    <w:rsid w:val="00DD05CE"/>
    <w:rsid w:val="00DD0628"/>
    <w:rsid w:val="00DD0722"/>
    <w:rsid w:val="00DD07A7"/>
    <w:rsid w:val="00DD08F5"/>
    <w:rsid w:val="00DD0DB0"/>
    <w:rsid w:val="00DD0E1A"/>
    <w:rsid w:val="00DD1518"/>
    <w:rsid w:val="00DD178F"/>
    <w:rsid w:val="00DD1916"/>
    <w:rsid w:val="00DD1BA6"/>
    <w:rsid w:val="00DD1E0E"/>
    <w:rsid w:val="00DD1E5B"/>
    <w:rsid w:val="00DD20D2"/>
    <w:rsid w:val="00DD2154"/>
    <w:rsid w:val="00DD2159"/>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51"/>
    <w:rsid w:val="00DD39E0"/>
    <w:rsid w:val="00DD39EC"/>
    <w:rsid w:val="00DD3BBE"/>
    <w:rsid w:val="00DD3D73"/>
    <w:rsid w:val="00DD3DB2"/>
    <w:rsid w:val="00DD3EE3"/>
    <w:rsid w:val="00DD3F28"/>
    <w:rsid w:val="00DD4073"/>
    <w:rsid w:val="00DD41E1"/>
    <w:rsid w:val="00DD4401"/>
    <w:rsid w:val="00DD450E"/>
    <w:rsid w:val="00DD46C9"/>
    <w:rsid w:val="00DD46D5"/>
    <w:rsid w:val="00DD4750"/>
    <w:rsid w:val="00DD47DB"/>
    <w:rsid w:val="00DD493E"/>
    <w:rsid w:val="00DD49EF"/>
    <w:rsid w:val="00DD4C92"/>
    <w:rsid w:val="00DD4D6C"/>
    <w:rsid w:val="00DD4E60"/>
    <w:rsid w:val="00DD4E76"/>
    <w:rsid w:val="00DD503E"/>
    <w:rsid w:val="00DD50AF"/>
    <w:rsid w:val="00DD512F"/>
    <w:rsid w:val="00DD5392"/>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321"/>
    <w:rsid w:val="00DD7970"/>
    <w:rsid w:val="00DD798D"/>
    <w:rsid w:val="00DD7B1C"/>
    <w:rsid w:val="00DD7F48"/>
    <w:rsid w:val="00DE009A"/>
    <w:rsid w:val="00DE0373"/>
    <w:rsid w:val="00DE0388"/>
    <w:rsid w:val="00DE054F"/>
    <w:rsid w:val="00DE0565"/>
    <w:rsid w:val="00DE08B6"/>
    <w:rsid w:val="00DE08CB"/>
    <w:rsid w:val="00DE0A81"/>
    <w:rsid w:val="00DE0ACE"/>
    <w:rsid w:val="00DE0D49"/>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AE9"/>
    <w:rsid w:val="00DE2B17"/>
    <w:rsid w:val="00DE2B1E"/>
    <w:rsid w:val="00DE2C61"/>
    <w:rsid w:val="00DE2D9E"/>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5152"/>
    <w:rsid w:val="00DE5298"/>
    <w:rsid w:val="00DE52FE"/>
    <w:rsid w:val="00DE543A"/>
    <w:rsid w:val="00DE55AD"/>
    <w:rsid w:val="00DE55D0"/>
    <w:rsid w:val="00DE56DD"/>
    <w:rsid w:val="00DE5753"/>
    <w:rsid w:val="00DE577C"/>
    <w:rsid w:val="00DE5962"/>
    <w:rsid w:val="00DE5E59"/>
    <w:rsid w:val="00DE6327"/>
    <w:rsid w:val="00DE644C"/>
    <w:rsid w:val="00DE64C1"/>
    <w:rsid w:val="00DE69C3"/>
    <w:rsid w:val="00DE6A26"/>
    <w:rsid w:val="00DE6BF7"/>
    <w:rsid w:val="00DE6BFD"/>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0DF4"/>
    <w:rsid w:val="00DF10FA"/>
    <w:rsid w:val="00DF12AF"/>
    <w:rsid w:val="00DF1555"/>
    <w:rsid w:val="00DF162A"/>
    <w:rsid w:val="00DF16B6"/>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7B3"/>
    <w:rsid w:val="00E01AC3"/>
    <w:rsid w:val="00E01B02"/>
    <w:rsid w:val="00E01B48"/>
    <w:rsid w:val="00E01BED"/>
    <w:rsid w:val="00E01EE8"/>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98"/>
    <w:rsid w:val="00E032EE"/>
    <w:rsid w:val="00E0342B"/>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6C7"/>
    <w:rsid w:val="00E076FF"/>
    <w:rsid w:val="00E07ED6"/>
    <w:rsid w:val="00E10189"/>
    <w:rsid w:val="00E10316"/>
    <w:rsid w:val="00E10443"/>
    <w:rsid w:val="00E104AC"/>
    <w:rsid w:val="00E10CE8"/>
    <w:rsid w:val="00E10F3F"/>
    <w:rsid w:val="00E1118A"/>
    <w:rsid w:val="00E11260"/>
    <w:rsid w:val="00E1132A"/>
    <w:rsid w:val="00E1138B"/>
    <w:rsid w:val="00E1139F"/>
    <w:rsid w:val="00E115C1"/>
    <w:rsid w:val="00E11704"/>
    <w:rsid w:val="00E11B2E"/>
    <w:rsid w:val="00E11D96"/>
    <w:rsid w:val="00E11F83"/>
    <w:rsid w:val="00E12030"/>
    <w:rsid w:val="00E120FF"/>
    <w:rsid w:val="00E1231A"/>
    <w:rsid w:val="00E12379"/>
    <w:rsid w:val="00E1239E"/>
    <w:rsid w:val="00E1249F"/>
    <w:rsid w:val="00E12610"/>
    <w:rsid w:val="00E12A65"/>
    <w:rsid w:val="00E12B0A"/>
    <w:rsid w:val="00E12CAA"/>
    <w:rsid w:val="00E12E04"/>
    <w:rsid w:val="00E1309E"/>
    <w:rsid w:val="00E131F9"/>
    <w:rsid w:val="00E1348A"/>
    <w:rsid w:val="00E13801"/>
    <w:rsid w:val="00E1389E"/>
    <w:rsid w:val="00E13C48"/>
    <w:rsid w:val="00E13D69"/>
    <w:rsid w:val="00E14160"/>
    <w:rsid w:val="00E14198"/>
    <w:rsid w:val="00E14328"/>
    <w:rsid w:val="00E143D7"/>
    <w:rsid w:val="00E146E3"/>
    <w:rsid w:val="00E14854"/>
    <w:rsid w:val="00E148B5"/>
    <w:rsid w:val="00E14A28"/>
    <w:rsid w:val="00E14D77"/>
    <w:rsid w:val="00E14E24"/>
    <w:rsid w:val="00E14E38"/>
    <w:rsid w:val="00E14EEE"/>
    <w:rsid w:val="00E14FF7"/>
    <w:rsid w:val="00E1532B"/>
    <w:rsid w:val="00E1555F"/>
    <w:rsid w:val="00E1565F"/>
    <w:rsid w:val="00E15788"/>
    <w:rsid w:val="00E15806"/>
    <w:rsid w:val="00E158A4"/>
    <w:rsid w:val="00E158B6"/>
    <w:rsid w:val="00E15ADF"/>
    <w:rsid w:val="00E15CE5"/>
    <w:rsid w:val="00E15F75"/>
    <w:rsid w:val="00E16562"/>
    <w:rsid w:val="00E1656F"/>
    <w:rsid w:val="00E16632"/>
    <w:rsid w:val="00E166AE"/>
    <w:rsid w:val="00E166F1"/>
    <w:rsid w:val="00E16733"/>
    <w:rsid w:val="00E16A6F"/>
    <w:rsid w:val="00E16B80"/>
    <w:rsid w:val="00E16D13"/>
    <w:rsid w:val="00E16D79"/>
    <w:rsid w:val="00E17085"/>
    <w:rsid w:val="00E170BF"/>
    <w:rsid w:val="00E17220"/>
    <w:rsid w:val="00E172F5"/>
    <w:rsid w:val="00E17330"/>
    <w:rsid w:val="00E1736B"/>
    <w:rsid w:val="00E17569"/>
    <w:rsid w:val="00E1767D"/>
    <w:rsid w:val="00E176D7"/>
    <w:rsid w:val="00E177CA"/>
    <w:rsid w:val="00E17807"/>
    <w:rsid w:val="00E17870"/>
    <w:rsid w:val="00E17A23"/>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20C"/>
    <w:rsid w:val="00E22475"/>
    <w:rsid w:val="00E22496"/>
    <w:rsid w:val="00E22612"/>
    <w:rsid w:val="00E22706"/>
    <w:rsid w:val="00E229AF"/>
    <w:rsid w:val="00E22A66"/>
    <w:rsid w:val="00E22C54"/>
    <w:rsid w:val="00E22D31"/>
    <w:rsid w:val="00E23047"/>
    <w:rsid w:val="00E2308B"/>
    <w:rsid w:val="00E233DB"/>
    <w:rsid w:val="00E23599"/>
    <w:rsid w:val="00E237CA"/>
    <w:rsid w:val="00E23886"/>
    <w:rsid w:val="00E2399E"/>
    <w:rsid w:val="00E23BF0"/>
    <w:rsid w:val="00E23C20"/>
    <w:rsid w:val="00E2405D"/>
    <w:rsid w:val="00E2429E"/>
    <w:rsid w:val="00E242F8"/>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0A2"/>
    <w:rsid w:val="00E26272"/>
    <w:rsid w:val="00E26389"/>
    <w:rsid w:val="00E26590"/>
    <w:rsid w:val="00E26D95"/>
    <w:rsid w:val="00E26E63"/>
    <w:rsid w:val="00E26EE5"/>
    <w:rsid w:val="00E271EF"/>
    <w:rsid w:val="00E2739E"/>
    <w:rsid w:val="00E273E2"/>
    <w:rsid w:val="00E27591"/>
    <w:rsid w:val="00E2769F"/>
    <w:rsid w:val="00E276FC"/>
    <w:rsid w:val="00E27714"/>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C82"/>
    <w:rsid w:val="00E30C8D"/>
    <w:rsid w:val="00E310EF"/>
    <w:rsid w:val="00E3121D"/>
    <w:rsid w:val="00E3125B"/>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76B"/>
    <w:rsid w:val="00E357F8"/>
    <w:rsid w:val="00E35951"/>
    <w:rsid w:val="00E35990"/>
    <w:rsid w:val="00E35C4E"/>
    <w:rsid w:val="00E35CFE"/>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504"/>
    <w:rsid w:val="00E40537"/>
    <w:rsid w:val="00E409B9"/>
    <w:rsid w:val="00E41070"/>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F4"/>
    <w:rsid w:val="00E43E1B"/>
    <w:rsid w:val="00E43E24"/>
    <w:rsid w:val="00E43ECF"/>
    <w:rsid w:val="00E43FA0"/>
    <w:rsid w:val="00E4413A"/>
    <w:rsid w:val="00E4416C"/>
    <w:rsid w:val="00E441AA"/>
    <w:rsid w:val="00E44238"/>
    <w:rsid w:val="00E4429E"/>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C8"/>
    <w:rsid w:val="00E471CB"/>
    <w:rsid w:val="00E47238"/>
    <w:rsid w:val="00E47284"/>
    <w:rsid w:val="00E4730E"/>
    <w:rsid w:val="00E4748E"/>
    <w:rsid w:val="00E47585"/>
    <w:rsid w:val="00E475CA"/>
    <w:rsid w:val="00E4793B"/>
    <w:rsid w:val="00E47BB3"/>
    <w:rsid w:val="00E47CFD"/>
    <w:rsid w:val="00E47DCD"/>
    <w:rsid w:val="00E47E8A"/>
    <w:rsid w:val="00E47ECC"/>
    <w:rsid w:val="00E50405"/>
    <w:rsid w:val="00E5040C"/>
    <w:rsid w:val="00E50487"/>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2AB"/>
    <w:rsid w:val="00E5385E"/>
    <w:rsid w:val="00E539EC"/>
    <w:rsid w:val="00E53AAD"/>
    <w:rsid w:val="00E53C25"/>
    <w:rsid w:val="00E53F84"/>
    <w:rsid w:val="00E53F90"/>
    <w:rsid w:val="00E54017"/>
    <w:rsid w:val="00E54025"/>
    <w:rsid w:val="00E5421E"/>
    <w:rsid w:val="00E5437A"/>
    <w:rsid w:val="00E54717"/>
    <w:rsid w:val="00E54840"/>
    <w:rsid w:val="00E54843"/>
    <w:rsid w:val="00E54852"/>
    <w:rsid w:val="00E54B89"/>
    <w:rsid w:val="00E54C93"/>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E31"/>
    <w:rsid w:val="00E56FC2"/>
    <w:rsid w:val="00E57089"/>
    <w:rsid w:val="00E57163"/>
    <w:rsid w:val="00E57179"/>
    <w:rsid w:val="00E57669"/>
    <w:rsid w:val="00E576D8"/>
    <w:rsid w:val="00E577A5"/>
    <w:rsid w:val="00E57A33"/>
    <w:rsid w:val="00E57B34"/>
    <w:rsid w:val="00E57C19"/>
    <w:rsid w:val="00E601B7"/>
    <w:rsid w:val="00E60280"/>
    <w:rsid w:val="00E605BE"/>
    <w:rsid w:val="00E60811"/>
    <w:rsid w:val="00E612B0"/>
    <w:rsid w:val="00E613B4"/>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BE"/>
    <w:rsid w:val="00E641FE"/>
    <w:rsid w:val="00E644E7"/>
    <w:rsid w:val="00E6452B"/>
    <w:rsid w:val="00E6459D"/>
    <w:rsid w:val="00E649AE"/>
    <w:rsid w:val="00E64CA3"/>
    <w:rsid w:val="00E64CD1"/>
    <w:rsid w:val="00E64DD0"/>
    <w:rsid w:val="00E64F18"/>
    <w:rsid w:val="00E65084"/>
    <w:rsid w:val="00E650E2"/>
    <w:rsid w:val="00E6515A"/>
    <w:rsid w:val="00E65320"/>
    <w:rsid w:val="00E653A7"/>
    <w:rsid w:val="00E653C6"/>
    <w:rsid w:val="00E655DD"/>
    <w:rsid w:val="00E657F3"/>
    <w:rsid w:val="00E65819"/>
    <w:rsid w:val="00E65A7B"/>
    <w:rsid w:val="00E65D32"/>
    <w:rsid w:val="00E65E9D"/>
    <w:rsid w:val="00E65FA3"/>
    <w:rsid w:val="00E65FE2"/>
    <w:rsid w:val="00E6603C"/>
    <w:rsid w:val="00E66137"/>
    <w:rsid w:val="00E664A2"/>
    <w:rsid w:val="00E665EA"/>
    <w:rsid w:val="00E666C3"/>
    <w:rsid w:val="00E667D0"/>
    <w:rsid w:val="00E668C3"/>
    <w:rsid w:val="00E668F7"/>
    <w:rsid w:val="00E66931"/>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D8"/>
    <w:rsid w:val="00E706BD"/>
    <w:rsid w:val="00E707D3"/>
    <w:rsid w:val="00E70BA6"/>
    <w:rsid w:val="00E711A5"/>
    <w:rsid w:val="00E71240"/>
    <w:rsid w:val="00E71241"/>
    <w:rsid w:val="00E712D7"/>
    <w:rsid w:val="00E71449"/>
    <w:rsid w:val="00E7153C"/>
    <w:rsid w:val="00E71556"/>
    <w:rsid w:val="00E718EC"/>
    <w:rsid w:val="00E719A0"/>
    <w:rsid w:val="00E719AB"/>
    <w:rsid w:val="00E71BB8"/>
    <w:rsid w:val="00E71C62"/>
    <w:rsid w:val="00E71CAF"/>
    <w:rsid w:val="00E71CF7"/>
    <w:rsid w:val="00E71EFE"/>
    <w:rsid w:val="00E71FF9"/>
    <w:rsid w:val="00E72041"/>
    <w:rsid w:val="00E7218A"/>
    <w:rsid w:val="00E72501"/>
    <w:rsid w:val="00E72595"/>
    <w:rsid w:val="00E725EC"/>
    <w:rsid w:val="00E726A6"/>
    <w:rsid w:val="00E727B9"/>
    <w:rsid w:val="00E7297F"/>
    <w:rsid w:val="00E72CFF"/>
    <w:rsid w:val="00E72FD2"/>
    <w:rsid w:val="00E730EB"/>
    <w:rsid w:val="00E73243"/>
    <w:rsid w:val="00E7357B"/>
    <w:rsid w:val="00E73684"/>
    <w:rsid w:val="00E737D7"/>
    <w:rsid w:val="00E73811"/>
    <w:rsid w:val="00E73ABB"/>
    <w:rsid w:val="00E73D36"/>
    <w:rsid w:val="00E73E14"/>
    <w:rsid w:val="00E74231"/>
    <w:rsid w:val="00E742D3"/>
    <w:rsid w:val="00E7435A"/>
    <w:rsid w:val="00E744BC"/>
    <w:rsid w:val="00E744C8"/>
    <w:rsid w:val="00E744E7"/>
    <w:rsid w:val="00E745D5"/>
    <w:rsid w:val="00E74792"/>
    <w:rsid w:val="00E74811"/>
    <w:rsid w:val="00E748AD"/>
    <w:rsid w:val="00E74B17"/>
    <w:rsid w:val="00E74BF7"/>
    <w:rsid w:val="00E751B9"/>
    <w:rsid w:val="00E751E8"/>
    <w:rsid w:val="00E7541D"/>
    <w:rsid w:val="00E75514"/>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E17"/>
    <w:rsid w:val="00E77165"/>
    <w:rsid w:val="00E77225"/>
    <w:rsid w:val="00E77376"/>
    <w:rsid w:val="00E774B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136"/>
    <w:rsid w:val="00E81380"/>
    <w:rsid w:val="00E813A7"/>
    <w:rsid w:val="00E8144A"/>
    <w:rsid w:val="00E815C9"/>
    <w:rsid w:val="00E8179D"/>
    <w:rsid w:val="00E81A8D"/>
    <w:rsid w:val="00E81BC3"/>
    <w:rsid w:val="00E81CA0"/>
    <w:rsid w:val="00E81F30"/>
    <w:rsid w:val="00E82021"/>
    <w:rsid w:val="00E82191"/>
    <w:rsid w:val="00E821B5"/>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132"/>
    <w:rsid w:val="00E84213"/>
    <w:rsid w:val="00E84311"/>
    <w:rsid w:val="00E84314"/>
    <w:rsid w:val="00E843CC"/>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01"/>
    <w:rsid w:val="00E868DD"/>
    <w:rsid w:val="00E86C07"/>
    <w:rsid w:val="00E86C73"/>
    <w:rsid w:val="00E86DF2"/>
    <w:rsid w:val="00E86E18"/>
    <w:rsid w:val="00E86EC0"/>
    <w:rsid w:val="00E86EDF"/>
    <w:rsid w:val="00E87171"/>
    <w:rsid w:val="00E872E0"/>
    <w:rsid w:val="00E874A3"/>
    <w:rsid w:val="00E874B1"/>
    <w:rsid w:val="00E875FB"/>
    <w:rsid w:val="00E87AA3"/>
    <w:rsid w:val="00E87C64"/>
    <w:rsid w:val="00E87C94"/>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EF"/>
    <w:rsid w:val="00E920BA"/>
    <w:rsid w:val="00E922EA"/>
    <w:rsid w:val="00E92389"/>
    <w:rsid w:val="00E9248D"/>
    <w:rsid w:val="00E92605"/>
    <w:rsid w:val="00E92706"/>
    <w:rsid w:val="00E927F9"/>
    <w:rsid w:val="00E928DF"/>
    <w:rsid w:val="00E929C7"/>
    <w:rsid w:val="00E92B52"/>
    <w:rsid w:val="00E92C4E"/>
    <w:rsid w:val="00E92C87"/>
    <w:rsid w:val="00E92E06"/>
    <w:rsid w:val="00E92F1C"/>
    <w:rsid w:val="00E92F76"/>
    <w:rsid w:val="00E931A0"/>
    <w:rsid w:val="00E932B4"/>
    <w:rsid w:val="00E93930"/>
    <w:rsid w:val="00E93943"/>
    <w:rsid w:val="00E93A73"/>
    <w:rsid w:val="00E93BDC"/>
    <w:rsid w:val="00E93D69"/>
    <w:rsid w:val="00E93E66"/>
    <w:rsid w:val="00E9433B"/>
    <w:rsid w:val="00E9469A"/>
    <w:rsid w:val="00E946CF"/>
    <w:rsid w:val="00E948F1"/>
    <w:rsid w:val="00E94A7D"/>
    <w:rsid w:val="00E94E03"/>
    <w:rsid w:val="00E9552B"/>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7D"/>
    <w:rsid w:val="00E96F9A"/>
    <w:rsid w:val="00E9707A"/>
    <w:rsid w:val="00E970BD"/>
    <w:rsid w:val="00E974F1"/>
    <w:rsid w:val="00E976A5"/>
    <w:rsid w:val="00E9770C"/>
    <w:rsid w:val="00E97CA1"/>
    <w:rsid w:val="00E97F07"/>
    <w:rsid w:val="00E97F9A"/>
    <w:rsid w:val="00EA0276"/>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0B6"/>
    <w:rsid w:val="00EA114C"/>
    <w:rsid w:val="00EA1311"/>
    <w:rsid w:val="00EA13B1"/>
    <w:rsid w:val="00EA1425"/>
    <w:rsid w:val="00EA14CC"/>
    <w:rsid w:val="00EA1664"/>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40B6"/>
    <w:rsid w:val="00EA40D7"/>
    <w:rsid w:val="00EA43D1"/>
    <w:rsid w:val="00EA43DC"/>
    <w:rsid w:val="00EA43F8"/>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3E7"/>
    <w:rsid w:val="00EA76BE"/>
    <w:rsid w:val="00EA77AB"/>
    <w:rsid w:val="00EA77ED"/>
    <w:rsid w:val="00EA7812"/>
    <w:rsid w:val="00EA7903"/>
    <w:rsid w:val="00EA7A51"/>
    <w:rsid w:val="00EA7BB8"/>
    <w:rsid w:val="00EA7C9E"/>
    <w:rsid w:val="00EA7CF3"/>
    <w:rsid w:val="00EA7D06"/>
    <w:rsid w:val="00EA7D86"/>
    <w:rsid w:val="00EA7F05"/>
    <w:rsid w:val="00EA7F5E"/>
    <w:rsid w:val="00EB008B"/>
    <w:rsid w:val="00EB00B1"/>
    <w:rsid w:val="00EB010F"/>
    <w:rsid w:val="00EB01C3"/>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F36"/>
    <w:rsid w:val="00EB5F9D"/>
    <w:rsid w:val="00EB5FED"/>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DB0"/>
    <w:rsid w:val="00EC1E23"/>
    <w:rsid w:val="00EC1EC4"/>
    <w:rsid w:val="00EC1F3C"/>
    <w:rsid w:val="00EC2020"/>
    <w:rsid w:val="00EC2083"/>
    <w:rsid w:val="00EC2256"/>
    <w:rsid w:val="00EC22A3"/>
    <w:rsid w:val="00EC23E3"/>
    <w:rsid w:val="00EC2605"/>
    <w:rsid w:val="00EC273A"/>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6C7"/>
    <w:rsid w:val="00EC4811"/>
    <w:rsid w:val="00EC4B72"/>
    <w:rsid w:val="00EC4C93"/>
    <w:rsid w:val="00EC4EA1"/>
    <w:rsid w:val="00EC5016"/>
    <w:rsid w:val="00EC50E5"/>
    <w:rsid w:val="00EC5231"/>
    <w:rsid w:val="00EC5235"/>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21E"/>
    <w:rsid w:val="00EC62D4"/>
    <w:rsid w:val="00EC62E7"/>
    <w:rsid w:val="00EC6463"/>
    <w:rsid w:val="00EC6480"/>
    <w:rsid w:val="00EC67CD"/>
    <w:rsid w:val="00EC688F"/>
    <w:rsid w:val="00EC68D7"/>
    <w:rsid w:val="00EC69C5"/>
    <w:rsid w:val="00EC6E55"/>
    <w:rsid w:val="00EC70E7"/>
    <w:rsid w:val="00EC713E"/>
    <w:rsid w:val="00EC724E"/>
    <w:rsid w:val="00EC7281"/>
    <w:rsid w:val="00EC72B9"/>
    <w:rsid w:val="00EC7455"/>
    <w:rsid w:val="00EC752A"/>
    <w:rsid w:val="00EC75DE"/>
    <w:rsid w:val="00EC75F4"/>
    <w:rsid w:val="00EC7748"/>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892"/>
    <w:rsid w:val="00ED38B8"/>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4DD"/>
    <w:rsid w:val="00ED58C6"/>
    <w:rsid w:val="00ED5AEA"/>
    <w:rsid w:val="00ED5B9F"/>
    <w:rsid w:val="00ED5DBF"/>
    <w:rsid w:val="00ED621D"/>
    <w:rsid w:val="00ED63CA"/>
    <w:rsid w:val="00ED63F5"/>
    <w:rsid w:val="00ED667E"/>
    <w:rsid w:val="00ED6759"/>
    <w:rsid w:val="00ED6A42"/>
    <w:rsid w:val="00ED6BCA"/>
    <w:rsid w:val="00ED6CBF"/>
    <w:rsid w:val="00ED72FB"/>
    <w:rsid w:val="00ED744E"/>
    <w:rsid w:val="00ED74AA"/>
    <w:rsid w:val="00ED75A8"/>
    <w:rsid w:val="00ED76C9"/>
    <w:rsid w:val="00ED78DD"/>
    <w:rsid w:val="00ED79F5"/>
    <w:rsid w:val="00ED7C3E"/>
    <w:rsid w:val="00ED7C66"/>
    <w:rsid w:val="00ED7ED6"/>
    <w:rsid w:val="00ED7F96"/>
    <w:rsid w:val="00EE0031"/>
    <w:rsid w:val="00EE00DF"/>
    <w:rsid w:val="00EE017F"/>
    <w:rsid w:val="00EE01D7"/>
    <w:rsid w:val="00EE02A1"/>
    <w:rsid w:val="00EE03B9"/>
    <w:rsid w:val="00EE0452"/>
    <w:rsid w:val="00EE080A"/>
    <w:rsid w:val="00EE0831"/>
    <w:rsid w:val="00EE094B"/>
    <w:rsid w:val="00EE097A"/>
    <w:rsid w:val="00EE0A93"/>
    <w:rsid w:val="00EE0B4C"/>
    <w:rsid w:val="00EE0B6D"/>
    <w:rsid w:val="00EE0BDB"/>
    <w:rsid w:val="00EE0C7E"/>
    <w:rsid w:val="00EE0D73"/>
    <w:rsid w:val="00EE0E32"/>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C9A"/>
    <w:rsid w:val="00EE2C9F"/>
    <w:rsid w:val="00EE2EF6"/>
    <w:rsid w:val="00EE2FC7"/>
    <w:rsid w:val="00EE3BA1"/>
    <w:rsid w:val="00EE3DA4"/>
    <w:rsid w:val="00EE3EB2"/>
    <w:rsid w:val="00EE4185"/>
    <w:rsid w:val="00EE4195"/>
    <w:rsid w:val="00EE4431"/>
    <w:rsid w:val="00EE451B"/>
    <w:rsid w:val="00EE469A"/>
    <w:rsid w:val="00EE485B"/>
    <w:rsid w:val="00EE499B"/>
    <w:rsid w:val="00EE4A12"/>
    <w:rsid w:val="00EE4A68"/>
    <w:rsid w:val="00EE4B09"/>
    <w:rsid w:val="00EE4B23"/>
    <w:rsid w:val="00EE4ED3"/>
    <w:rsid w:val="00EE520A"/>
    <w:rsid w:val="00EE538A"/>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380"/>
    <w:rsid w:val="00EF183F"/>
    <w:rsid w:val="00EF1B0B"/>
    <w:rsid w:val="00EF1C30"/>
    <w:rsid w:val="00EF1D66"/>
    <w:rsid w:val="00EF1D68"/>
    <w:rsid w:val="00EF1EBA"/>
    <w:rsid w:val="00EF1FED"/>
    <w:rsid w:val="00EF237F"/>
    <w:rsid w:val="00EF2743"/>
    <w:rsid w:val="00EF27C6"/>
    <w:rsid w:val="00EF2B1E"/>
    <w:rsid w:val="00EF2F05"/>
    <w:rsid w:val="00EF35ED"/>
    <w:rsid w:val="00EF371D"/>
    <w:rsid w:val="00EF376D"/>
    <w:rsid w:val="00EF3B32"/>
    <w:rsid w:val="00EF3BF3"/>
    <w:rsid w:val="00EF42FA"/>
    <w:rsid w:val="00EF431C"/>
    <w:rsid w:val="00EF447B"/>
    <w:rsid w:val="00EF48A2"/>
    <w:rsid w:val="00EF4A28"/>
    <w:rsid w:val="00EF4A61"/>
    <w:rsid w:val="00EF4E27"/>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D5D"/>
    <w:rsid w:val="00EF6EE7"/>
    <w:rsid w:val="00EF7171"/>
    <w:rsid w:val="00EF7198"/>
    <w:rsid w:val="00EF71A9"/>
    <w:rsid w:val="00EF736E"/>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9AC"/>
    <w:rsid w:val="00F01A1E"/>
    <w:rsid w:val="00F01BFC"/>
    <w:rsid w:val="00F01F6C"/>
    <w:rsid w:val="00F02228"/>
    <w:rsid w:val="00F02471"/>
    <w:rsid w:val="00F02520"/>
    <w:rsid w:val="00F0252F"/>
    <w:rsid w:val="00F027AA"/>
    <w:rsid w:val="00F027FC"/>
    <w:rsid w:val="00F02861"/>
    <w:rsid w:val="00F02864"/>
    <w:rsid w:val="00F028C2"/>
    <w:rsid w:val="00F02B74"/>
    <w:rsid w:val="00F02C82"/>
    <w:rsid w:val="00F036F8"/>
    <w:rsid w:val="00F03882"/>
    <w:rsid w:val="00F0397C"/>
    <w:rsid w:val="00F03A66"/>
    <w:rsid w:val="00F03BA1"/>
    <w:rsid w:val="00F03DF8"/>
    <w:rsid w:val="00F04086"/>
    <w:rsid w:val="00F04096"/>
    <w:rsid w:val="00F040B2"/>
    <w:rsid w:val="00F04839"/>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9B6"/>
    <w:rsid w:val="00F06C89"/>
    <w:rsid w:val="00F06D5B"/>
    <w:rsid w:val="00F06E60"/>
    <w:rsid w:val="00F06F54"/>
    <w:rsid w:val="00F06FDB"/>
    <w:rsid w:val="00F07017"/>
    <w:rsid w:val="00F0701E"/>
    <w:rsid w:val="00F070F7"/>
    <w:rsid w:val="00F072B7"/>
    <w:rsid w:val="00F073E9"/>
    <w:rsid w:val="00F076FC"/>
    <w:rsid w:val="00F07704"/>
    <w:rsid w:val="00F07988"/>
    <w:rsid w:val="00F07A46"/>
    <w:rsid w:val="00F07B2C"/>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217D"/>
    <w:rsid w:val="00F1223C"/>
    <w:rsid w:val="00F1227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865"/>
    <w:rsid w:val="00F13941"/>
    <w:rsid w:val="00F1397F"/>
    <w:rsid w:val="00F13AD5"/>
    <w:rsid w:val="00F13E9B"/>
    <w:rsid w:val="00F13EAD"/>
    <w:rsid w:val="00F13F8E"/>
    <w:rsid w:val="00F13F97"/>
    <w:rsid w:val="00F140B2"/>
    <w:rsid w:val="00F1411F"/>
    <w:rsid w:val="00F14168"/>
    <w:rsid w:val="00F1419E"/>
    <w:rsid w:val="00F14422"/>
    <w:rsid w:val="00F144CB"/>
    <w:rsid w:val="00F14629"/>
    <w:rsid w:val="00F14856"/>
    <w:rsid w:val="00F14871"/>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706C"/>
    <w:rsid w:val="00F17114"/>
    <w:rsid w:val="00F178EA"/>
    <w:rsid w:val="00F17920"/>
    <w:rsid w:val="00F179FE"/>
    <w:rsid w:val="00F17B1B"/>
    <w:rsid w:val="00F17C25"/>
    <w:rsid w:val="00F17D96"/>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0D8"/>
    <w:rsid w:val="00F21215"/>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AF"/>
    <w:rsid w:val="00F22232"/>
    <w:rsid w:val="00F22854"/>
    <w:rsid w:val="00F22C00"/>
    <w:rsid w:val="00F22C7D"/>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F4"/>
    <w:rsid w:val="00F24854"/>
    <w:rsid w:val="00F24877"/>
    <w:rsid w:val="00F24A2E"/>
    <w:rsid w:val="00F24A6B"/>
    <w:rsid w:val="00F24D8F"/>
    <w:rsid w:val="00F24F76"/>
    <w:rsid w:val="00F25138"/>
    <w:rsid w:val="00F25218"/>
    <w:rsid w:val="00F252A6"/>
    <w:rsid w:val="00F2558B"/>
    <w:rsid w:val="00F2575E"/>
    <w:rsid w:val="00F25774"/>
    <w:rsid w:val="00F25816"/>
    <w:rsid w:val="00F25A26"/>
    <w:rsid w:val="00F25BE1"/>
    <w:rsid w:val="00F25C61"/>
    <w:rsid w:val="00F25CCD"/>
    <w:rsid w:val="00F25F35"/>
    <w:rsid w:val="00F25FD1"/>
    <w:rsid w:val="00F26044"/>
    <w:rsid w:val="00F2605B"/>
    <w:rsid w:val="00F262F7"/>
    <w:rsid w:val="00F2638D"/>
    <w:rsid w:val="00F26527"/>
    <w:rsid w:val="00F267B3"/>
    <w:rsid w:val="00F26985"/>
    <w:rsid w:val="00F26AAB"/>
    <w:rsid w:val="00F26C3D"/>
    <w:rsid w:val="00F26D98"/>
    <w:rsid w:val="00F26DDF"/>
    <w:rsid w:val="00F26EDC"/>
    <w:rsid w:val="00F26F2A"/>
    <w:rsid w:val="00F26F87"/>
    <w:rsid w:val="00F273EE"/>
    <w:rsid w:val="00F27469"/>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41D"/>
    <w:rsid w:val="00F33493"/>
    <w:rsid w:val="00F334DC"/>
    <w:rsid w:val="00F335CA"/>
    <w:rsid w:val="00F3361F"/>
    <w:rsid w:val="00F33683"/>
    <w:rsid w:val="00F3373C"/>
    <w:rsid w:val="00F3389F"/>
    <w:rsid w:val="00F33BAF"/>
    <w:rsid w:val="00F33EAF"/>
    <w:rsid w:val="00F3423D"/>
    <w:rsid w:val="00F345DB"/>
    <w:rsid w:val="00F34CE8"/>
    <w:rsid w:val="00F34E6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716E"/>
    <w:rsid w:val="00F37488"/>
    <w:rsid w:val="00F3755D"/>
    <w:rsid w:val="00F37571"/>
    <w:rsid w:val="00F37650"/>
    <w:rsid w:val="00F3765B"/>
    <w:rsid w:val="00F377BF"/>
    <w:rsid w:val="00F377D9"/>
    <w:rsid w:val="00F37878"/>
    <w:rsid w:val="00F378D8"/>
    <w:rsid w:val="00F379BC"/>
    <w:rsid w:val="00F37BCB"/>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77A"/>
    <w:rsid w:val="00F42885"/>
    <w:rsid w:val="00F42913"/>
    <w:rsid w:val="00F42E03"/>
    <w:rsid w:val="00F43562"/>
    <w:rsid w:val="00F43C05"/>
    <w:rsid w:val="00F43EFD"/>
    <w:rsid w:val="00F4461F"/>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86F"/>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8C5"/>
    <w:rsid w:val="00F4793D"/>
    <w:rsid w:val="00F47B4F"/>
    <w:rsid w:val="00F47B9E"/>
    <w:rsid w:val="00F50067"/>
    <w:rsid w:val="00F5007A"/>
    <w:rsid w:val="00F50224"/>
    <w:rsid w:val="00F5042A"/>
    <w:rsid w:val="00F50435"/>
    <w:rsid w:val="00F5052F"/>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E04"/>
    <w:rsid w:val="00F52F17"/>
    <w:rsid w:val="00F5329A"/>
    <w:rsid w:val="00F533CC"/>
    <w:rsid w:val="00F533E9"/>
    <w:rsid w:val="00F534D1"/>
    <w:rsid w:val="00F537BF"/>
    <w:rsid w:val="00F53972"/>
    <w:rsid w:val="00F53A31"/>
    <w:rsid w:val="00F53BFF"/>
    <w:rsid w:val="00F53CA3"/>
    <w:rsid w:val="00F53FD7"/>
    <w:rsid w:val="00F540FB"/>
    <w:rsid w:val="00F54379"/>
    <w:rsid w:val="00F54671"/>
    <w:rsid w:val="00F54694"/>
    <w:rsid w:val="00F54949"/>
    <w:rsid w:val="00F549F8"/>
    <w:rsid w:val="00F54A1D"/>
    <w:rsid w:val="00F54AF2"/>
    <w:rsid w:val="00F54DBB"/>
    <w:rsid w:val="00F54FA2"/>
    <w:rsid w:val="00F55067"/>
    <w:rsid w:val="00F5533E"/>
    <w:rsid w:val="00F55369"/>
    <w:rsid w:val="00F55398"/>
    <w:rsid w:val="00F55446"/>
    <w:rsid w:val="00F554B5"/>
    <w:rsid w:val="00F556CA"/>
    <w:rsid w:val="00F5580C"/>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10DE"/>
    <w:rsid w:val="00F61397"/>
    <w:rsid w:val="00F61747"/>
    <w:rsid w:val="00F618AA"/>
    <w:rsid w:val="00F619FB"/>
    <w:rsid w:val="00F61A24"/>
    <w:rsid w:val="00F61B04"/>
    <w:rsid w:val="00F61B4E"/>
    <w:rsid w:val="00F61C77"/>
    <w:rsid w:val="00F62210"/>
    <w:rsid w:val="00F62341"/>
    <w:rsid w:val="00F62356"/>
    <w:rsid w:val="00F62441"/>
    <w:rsid w:val="00F62443"/>
    <w:rsid w:val="00F6276B"/>
    <w:rsid w:val="00F627B3"/>
    <w:rsid w:val="00F62909"/>
    <w:rsid w:val="00F629BA"/>
    <w:rsid w:val="00F62B8F"/>
    <w:rsid w:val="00F62ED1"/>
    <w:rsid w:val="00F62F02"/>
    <w:rsid w:val="00F6301A"/>
    <w:rsid w:val="00F63113"/>
    <w:rsid w:val="00F6312D"/>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FD"/>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2FC"/>
    <w:rsid w:val="00F6631B"/>
    <w:rsid w:val="00F6634C"/>
    <w:rsid w:val="00F66783"/>
    <w:rsid w:val="00F6683D"/>
    <w:rsid w:val="00F668E9"/>
    <w:rsid w:val="00F66995"/>
    <w:rsid w:val="00F66CC9"/>
    <w:rsid w:val="00F66E9E"/>
    <w:rsid w:val="00F66FBF"/>
    <w:rsid w:val="00F67152"/>
    <w:rsid w:val="00F67303"/>
    <w:rsid w:val="00F6735A"/>
    <w:rsid w:val="00F675AA"/>
    <w:rsid w:val="00F67BBC"/>
    <w:rsid w:val="00F67CB3"/>
    <w:rsid w:val="00F67D9B"/>
    <w:rsid w:val="00F67E68"/>
    <w:rsid w:val="00F67E71"/>
    <w:rsid w:val="00F67F27"/>
    <w:rsid w:val="00F67FBD"/>
    <w:rsid w:val="00F7010B"/>
    <w:rsid w:val="00F70250"/>
    <w:rsid w:val="00F7049E"/>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CF"/>
    <w:rsid w:val="00F80440"/>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8"/>
    <w:rsid w:val="00F825BD"/>
    <w:rsid w:val="00F828F7"/>
    <w:rsid w:val="00F82A4A"/>
    <w:rsid w:val="00F82A99"/>
    <w:rsid w:val="00F82AB6"/>
    <w:rsid w:val="00F82B0A"/>
    <w:rsid w:val="00F82D5A"/>
    <w:rsid w:val="00F82F6C"/>
    <w:rsid w:val="00F83316"/>
    <w:rsid w:val="00F83594"/>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513C"/>
    <w:rsid w:val="00F8517E"/>
    <w:rsid w:val="00F853F6"/>
    <w:rsid w:val="00F854A0"/>
    <w:rsid w:val="00F85774"/>
    <w:rsid w:val="00F858B7"/>
    <w:rsid w:val="00F85A48"/>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927"/>
    <w:rsid w:val="00F93AC1"/>
    <w:rsid w:val="00F93CEE"/>
    <w:rsid w:val="00F93D21"/>
    <w:rsid w:val="00F93D58"/>
    <w:rsid w:val="00F93DA9"/>
    <w:rsid w:val="00F93DB3"/>
    <w:rsid w:val="00F93F01"/>
    <w:rsid w:val="00F94041"/>
    <w:rsid w:val="00F94174"/>
    <w:rsid w:val="00F94208"/>
    <w:rsid w:val="00F946AD"/>
    <w:rsid w:val="00F94874"/>
    <w:rsid w:val="00F9490B"/>
    <w:rsid w:val="00F949C2"/>
    <w:rsid w:val="00F94A75"/>
    <w:rsid w:val="00F94B80"/>
    <w:rsid w:val="00F94C08"/>
    <w:rsid w:val="00F94C42"/>
    <w:rsid w:val="00F94C83"/>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2BD"/>
    <w:rsid w:val="00F963BC"/>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DE"/>
    <w:rsid w:val="00FA03B0"/>
    <w:rsid w:val="00FA03BA"/>
    <w:rsid w:val="00FA0406"/>
    <w:rsid w:val="00FA045E"/>
    <w:rsid w:val="00FA09BB"/>
    <w:rsid w:val="00FA0A83"/>
    <w:rsid w:val="00FA0BC9"/>
    <w:rsid w:val="00FA0BF4"/>
    <w:rsid w:val="00FA0CE2"/>
    <w:rsid w:val="00FA0FA5"/>
    <w:rsid w:val="00FA0FDE"/>
    <w:rsid w:val="00FA11B9"/>
    <w:rsid w:val="00FA12E1"/>
    <w:rsid w:val="00FA13C1"/>
    <w:rsid w:val="00FA182B"/>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AE5"/>
    <w:rsid w:val="00FA3B7B"/>
    <w:rsid w:val="00FA3C7B"/>
    <w:rsid w:val="00FA3C7D"/>
    <w:rsid w:val="00FA3E7B"/>
    <w:rsid w:val="00FA4067"/>
    <w:rsid w:val="00FA45D8"/>
    <w:rsid w:val="00FA4682"/>
    <w:rsid w:val="00FA4A5F"/>
    <w:rsid w:val="00FA4C0D"/>
    <w:rsid w:val="00FA4CE1"/>
    <w:rsid w:val="00FA4D72"/>
    <w:rsid w:val="00FA4DA7"/>
    <w:rsid w:val="00FA4E1B"/>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61E"/>
    <w:rsid w:val="00FA6781"/>
    <w:rsid w:val="00FA6810"/>
    <w:rsid w:val="00FA6D51"/>
    <w:rsid w:val="00FA6DCC"/>
    <w:rsid w:val="00FA6F21"/>
    <w:rsid w:val="00FA6FB9"/>
    <w:rsid w:val="00FA71A9"/>
    <w:rsid w:val="00FA71B4"/>
    <w:rsid w:val="00FA71EB"/>
    <w:rsid w:val="00FA731E"/>
    <w:rsid w:val="00FA74DC"/>
    <w:rsid w:val="00FA76EE"/>
    <w:rsid w:val="00FA771B"/>
    <w:rsid w:val="00FA77C1"/>
    <w:rsid w:val="00FA7916"/>
    <w:rsid w:val="00FA7BA1"/>
    <w:rsid w:val="00FA7C0F"/>
    <w:rsid w:val="00FA7C1E"/>
    <w:rsid w:val="00FA7E42"/>
    <w:rsid w:val="00FA7F71"/>
    <w:rsid w:val="00FA7FDA"/>
    <w:rsid w:val="00FB0529"/>
    <w:rsid w:val="00FB0618"/>
    <w:rsid w:val="00FB0778"/>
    <w:rsid w:val="00FB07EC"/>
    <w:rsid w:val="00FB083A"/>
    <w:rsid w:val="00FB08CC"/>
    <w:rsid w:val="00FB094C"/>
    <w:rsid w:val="00FB0B2C"/>
    <w:rsid w:val="00FB0CF7"/>
    <w:rsid w:val="00FB0D9B"/>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DE9"/>
    <w:rsid w:val="00FB2FCF"/>
    <w:rsid w:val="00FB3015"/>
    <w:rsid w:val="00FB3375"/>
    <w:rsid w:val="00FB3376"/>
    <w:rsid w:val="00FB34FA"/>
    <w:rsid w:val="00FB37A0"/>
    <w:rsid w:val="00FB3817"/>
    <w:rsid w:val="00FB3870"/>
    <w:rsid w:val="00FB38F7"/>
    <w:rsid w:val="00FB38FA"/>
    <w:rsid w:val="00FB3AFD"/>
    <w:rsid w:val="00FB3C00"/>
    <w:rsid w:val="00FB3D13"/>
    <w:rsid w:val="00FB3D80"/>
    <w:rsid w:val="00FB4117"/>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96F"/>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CD0"/>
    <w:rsid w:val="00FB6DDE"/>
    <w:rsid w:val="00FB6EAE"/>
    <w:rsid w:val="00FB6FE2"/>
    <w:rsid w:val="00FB709C"/>
    <w:rsid w:val="00FB71A7"/>
    <w:rsid w:val="00FB7410"/>
    <w:rsid w:val="00FB74CE"/>
    <w:rsid w:val="00FB7804"/>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7B0"/>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E4F"/>
    <w:rsid w:val="00FC401B"/>
    <w:rsid w:val="00FC410C"/>
    <w:rsid w:val="00FC41C0"/>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A76"/>
    <w:rsid w:val="00FD0B3D"/>
    <w:rsid w:val="00FD0CA3"/>
    <w:rsid w:val="00FD11BE"/>
    <w:rsid w:val="00FD1509"/>
    <w:rsid w:val="00FD1531"/>
    <w:rsid w:val="00FD16C8"/>
    <w:rsid w:val="00FD17AB"/>
    <w:rsid w:val="00FD188A"/>
    <w:rsid w:val="00FD1C85"/>
    <w:rsid w:val="00FD1D1D"/>
    <w:rsid w:val="00FD1D45"/>
    <w:rsid w:val="00FD1D53"/>
    <w:rsid w:val="00FD1E95"/>
    <w:rsid w:val="00FD1FF9"/>
    <w:rsid w:val="00FD209B"/>
    <w:rsid w:val="00FD218F"/>
    <w:rsid w:val="00FD21EB"/>
    <w:rsid w:val="00FD227F"/>
    <w:rsid w:val="00FD2475"/>
    <w:rsid w:val="00FD24EE"/>
    <w:rsid w:val="00FD274A"/>
    <w:rsid w:val="00FD2777"/>
    <w:rsid w:val="00FD296B"/>
    <w:rsid w:val="00FD2A86"/>
    <w:rsid w:val="00FD2AD3"/>
    <w:rsid w:val="00FD2B83"/>
    <w:rsid w:val="00FD2BBE"/>
    <w:rsid w:val="00FD2C0C"/>
    <w:rsid w:val="00FD30CF"/>
    <w:rsid w:val="00FD324E"/>
    <w:rsid w:val="00FD3292"/>
    <w:rsid w:val="00FD330B"/>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578"/>
    <w:rsid w:val="00FE05A0"/>
    <w:rsid w:val="00FE06F7"/>
    <w:rsid w:val="00FE07AD"/>
    <w:rsid w:val="00FE0843"/>
    <w:rsid w:val="00FE095B"/>
    <w:rsid w:val="00FE0B09"/>
    <w:rsid w:val="00FE0B8B"/>
    <w:rsid w:val="00FE0E6B"/>
    <w:rsid w:val="00FE12F5"/>
    <w:rsid w:val="00FE1956"/>
    <w:rsid w:val="00FE1983"/>
    <w:rsid w:val="00FE1AB5"/>
    <w:rsid w:val="00FE1C7D"/>
    <w:rsid w:val="00FE1D37"/>
    <w:rsid w:val="00FE1D4F"/>
    <w:rsid w:val="00FE1FB0"/>
    <w:rsid w:val="00FE1FC3"/>
    <w:rsid w:val="00FE211F"/>
    <w:rsid w:val="00FE2281"/>
    <w:rsid w:val="00FE245F"/>
    <w:rsid w:val="00FE24B7"/>
    <w:rsid w:val="00FE2558"/>
    <w:rsid w:val="00FE2604"/>
    <w:rsid w:val="00FE2651"/>
    <w:rsid w:val="00FE2CBD"/>
    <w:rsid w:val="00FE2DED"/>
    <w:rsid w:val="00FE2E30"/>
    <w:rsid w:val="00FE2EF7"/>
    <w:rsid w:val="00FE2F1F"/>
    <w:rsid w:val="00FE2F4F"/>
    <w:rsid w:val="00FE2FBC"/>
    <w:rsid w:val="00FE2FE5"/>
    <w:rsid w:val="00FE3349"/>
    <w:rsid w:val="00FE3555"/>
    <w:rsid w:val="00FE37FB"/>
    <w:rsid w:val="00FE38B9"/>
    <w:rsid w:val="00FE39F1"/>
    <w:rsid w:val="00FE3A42"/>
    <w:rsid w:val="00FE3C7C"/>
    <w:rsid w:val="00FE4025"/>
    <w:rsid w:val="00FE408E"/>
    <w:rsid w:val="00FE42B2"/>
    <w:rsid w:val="00FE452B"/>
    <w:rsid w:val="00FE46ED"/>
    <w:rsid w:val="00FE47E4"/>
    <w:rsid w:val="00FE48F0"/>
    <w:rsid w:val="00FE4B21"/>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70"/>
    <w:rsid w:val="00FE6F92"/>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2C4"/>
    <w:rsid w:val="00FF240F"/>
    <w:rsid w:val="00FF2589"/>
    <w:rsid w:val="00FF26C9"/>
    <w:rsid w:val="00FF2797"/>
    <w:rsid w:val="00FF2A62"/>
    <w:rsid w:val="00FF2AF4"/>
    <w:rsid w:val="00FF2B3B"/>
    <w:rsid w:val="00FF2B96"/>
    <w:rsid w:val="00FF2C01"/>
    <w:rsid w:val="00FF2FA6"/>
    <w:rsid w:val="00FF3058"/>
    <w:rsid w:val="00FF30AB"/>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36"/>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8"/>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semiHidden/>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7"/>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
    <w:link w:val="Akapitzlist"/>
    <w:uiPriority w:val="34"/>
    <w:locked/>
    <w:rsid w:val="003E261F"/>
    <w:rPr>
      <w:rFonts w:ascii="Arial" w:hAnsi="Arial"/>
      <w:snapToGrid w:val="0"/>
      <w:sz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mina@bobolice.pl" TargetMode="External"/><Relationship Id="rId18" Type="http://schemas.openxmlformats.org/officeDocument/2006/relationships/hyperlink" Target="mailto:i.bielecki@bobolice.p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obolice.pl"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20sm@bobolic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bolic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ECAC-5BB6-47E4-9D02-CEDC25A9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33</Pages>
  <Words>14626</Words>
  <Characters>87759</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102181</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Irena</cp:lastModifiedBy>
  <cp:revision>2226</cp:revision>
  <cp:lastPrinted>2019-01-11T06:08:00Z</cp:lastPrinted>
  <dcterms:created xsi:type="dcterms:W3CDTF">2019-01-03T12:38:00Z</dcterms:created>
  <dcterms:modified xsi:type="dcterms:W3CDTF">2019-01-14T07:38:00Z</dcterms:modified>
</cp:coreProperties>
</file>